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662" w:type="dxa"/>
        <w:tblInd w:w="-627" w:type="dxa"/>
        <w:tblLayout w:type="fixed"/>
        <w:tblLook w:val="0000" w:firstRow="0" w:lastRow="0" w:firstColumn="0" w:lastColumn="0" w:noHBand="0" w:noVBand="0"/>
      </w:tblPr>
      <w:tblGrid>
        <w:gridCol w:w="3175"/>
        <w:gridCol w:w="3215"/>
        <w:gridCol w:w="4272"/>
      </w:tblGrid>
      <w:tr w:rsidR="006E794D" w14:paraId="76359D1F" w14:textId="77777777">
        <w:trPr>
          <w:trHeight w:val="1761"/>
        </w:trPr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7DEA28" w14:textId="77777777" w:rsidR="006E794D" w:rsidRPr="005D7DC7" w:rsidRDefault="006E794D">
            <w:pPr>
              <w:snapToGrid w:val="0"/>
              <w:rPr>
                <w:sz w:val="28"/>
                <w:szCs w:val="28"/>
              </w:rPr>
            </w:pPr>
          </w:p>
          <w:p w14:paraId="378CD666" w14:textId="77777777" w:rsidR="006E794D" w:rsidRDefault="006E79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Žiadosť</w:t>
            </w:r>
          </w:p>
          <w:p w14:paraId="3109E70A" w14:textId="77777777" w:rsidR="006E794D" w:rsidRPr="0015175F" w:rsidRDefault="006E794D" w:rsidP="00DD05AA">
            <w:pPr>
              <w:jc w:val="center"/>
              <w:rPr>
                <w:b/>
                <w:sz w:val="28"/>
                <w:szCs w:val="28"/>
              </w:rPr>
            </w:pPr>
            <w:r w:rsidRPr="0015175F">
              <w:rPr>
                <w:b/>
                <w:sz w:val="28"/>
                <w:szCs w:val="28"/>
              </w:rPr>
              <w:t>o</w:t>
            </w:r>
            <w:r w:rsidR="00DD05AA" w:rsidRPr="0015175F">
              <w:rPr>
                <w:b/>
                <w:sz w:val="28"/>
                <w:szCs w:val="28"/>
              </w:rPr>
              <w:t> zabezpečenie poskytovania sociálnej služby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F13842" w14:textId="77777777" w:rsidR="006E794D" w:rsidRDefault="006E794D">
            <w:pPr>
              <w:snapToGrid w:val="0"/>
            </w:pPr>
          </w:p>
          <w:p w14:paraId="38081CB6" w14:textId="77777777" w:rsidR="006E794D" w:rsidRDefault="006E794D"/>
          <w:p w14:paraId="2A4238B4" w14:textId="77777777" w:rsidR="006E794D" w:rsidRDefault="006E794D" w:rsidP="00EF1E96">
            <w:pPr>
              <w:jc w:val="center"/>
              <w:rPr>
                <w:b/>
              </w:rPr>
            </w:pPr>
            <w:r>
              <w:rPr>
                <w:b/>
              </w:rPr>
              <w:t>NEZÁBUDKA</w:t>
            </w:r>
            <w:r w:rsidR="001165D0">
              <w:rPr>
                <w:b/>
              </w:rPr>
              <w:t>,</w:t>
            </w:r>
            <w:r w:rsidR="00AE322A">
              <w:rPr>
                <w:b/>
              </w:rPr>
              <w:t xml:space="preserve"> </w:t>
            </w:r>
            <w:r w:rsidR="00043C31">
              <w:rPr>
                <w:b/>
              </w:rPr>
              <w:t xml:space="preserve"> n.o., </w:t>
            </w:r>
            <w:r w:rsidR="00AE322A">
              <w:rPr>
                <w:b/>
              </w:rPr>
              <w:t xml:space="preserve">Záhradnícka 2, </w:t>
            </w:r>
            <w:r>
              <w:rPr>
                <w:b/>
              </w:rPr>
              <w:t>Fiľakovo</w:t>
            </w:r>
          </w:p>
          <w:p w14:paraId="498608EA" w14:textId="77777777" w:rsidR="006E794D" w:rsidRDefault="006E794D" w:rsidP="00EF1E96">
            <w:pPr>
              <w:jc w:val="center"/>
            </w:pPr>
            <w:r>
              <w:t>Poskytovateľ sociálnej služby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0C356" w14:textId="77777777" w:rsidR="006E794D" w:rsidRDefault="006E794D">
            <w:pPr>
              <w:snapToGrid w:val="0"/>
            </w:pPr>
          </w:p>
          <w:p w14:paraId="3C229B46" w14:textId="77777777" w:rsidR="001165D0" w:rsidRDefault="000C6352" w:rsidP="00EF54B6">
            <w:pPr>
              <w:rPr>
                <w:b/>
              </w:rPr>
            </w:pPr>
            <w:r w:rsidRPr="000C6352">
              <w:rPr>
                <w:b/>
              </w:rPr>
              <w:t>1</w:t>
            </w:r>
            <w:r>
              <w:t>.</w:t>
            </w:r>
            <w:r w:rsidR="006E794D">
              <w:t xml:space="preserve"> </w:t>
            </w:r>
            <w:r w:rsidR="00EF54B6">
              <w:rPr>
                <w:b/>
              </w:rPr>
              <w:t>DENNÝ STACIONÁR</w:t>
            </w:r>
          </w:p>
          <w:p w14:paraId="16ABAEE3" w14:textId="77777777" w:rsidR="004C2401" w:rsidRDefault="004C2401" w:rsidP="00EF54B6">
            <w:pPr>
              <w:rPr>
                <w:b/>
              </w:rPr>
            </w:pPr>
          </w:p>
          <w:p w14:paraId="536107DD" w14:textId="77777777" w:rsidR="004C2401" w:rsidRDefault="004C2401" w:rsidP="00EF54B6">
            <w:pPr>
              <w:rPr>
                <w:b/>
              </w:rPr>
            </w:pPr>
          </w:p>
          <w:p w14:paraId="4C779B7A" w14:textId="77777777" w:rsidR="004C2401" w:rsidRDefault="004C2401" w:rsidP="00EF54B6">
            <w:pPr>
              <w:rPr>
                <w:b/>
              </w:rPr>
            </w:pPr>
          </w:p>
          <w:p w14:paraId="23946A45" w14:textId="77777777" w:rsidR="004C2401" w:rsidRDefault="004C2401" w:rsidP="00EF54B6">
            <w:pPr>
              <w:rPr>
                <w:b/>
              </w:rPr>
            </w:pPr>
          </w:p>
          <w:p w14:paraId="0FBD8F78" w14:textId="77777777" w:rsidR="004C2401" w:rsidRDefault="004C2401" w:rsidP="00EF54B6">
            <w:pPr>
              <w:rPr>
                <w:b/>
              </w:rPr>
            </w:pPr>
          </w:p>
        </w:tc>
      </w:tr>
      <w:tr w:rsidR="006E794D" w14:paraId="43597024" w14:textId="77777777" w:rsidTr="00A647BD">
        <w:trPr>
          <w:trHeight w:val="1317"/>
        </w:trPr>
        <w:tc>
          <w:tcPr>
            <w:tcW w:w="1066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9A6C0" w14:textId="77777777" w:rsidR="006E794D" w:rsidRDefault="00210F3E" w:rsidP="00210F3E">
            <w:pPr>
              <w:tabs>
                <w:tab w:val="left" w:pos="720"/>
              </w:tabs>
            </w:pPr>
            <w:r>
              <w:t>1. Ž</w:t>
            </w:r>
            <w:r w:rsidR="006E794D">
              <w:t xml:space="preserve">iadateľ/ka/: </w:t>
            </w:r>
          </w:p>
          <w:p w14:paraId="15DECA3A" w14:textId="77777777" w:rsidR="006E794D" w:rsidRDefault="006E794D">
            <w:pPr>
              <w:ind w:left="360"/>
            </w:pPr>
          </w:p>
          <w:p w14:paraId="1F00C893" w14:textId="77777777" w:rsidR="006E794D" w:rsidRDefault="009E6952">
            <w:pPr>
              <w:ind w:left="360"/>
            </w:pPr>
            <w:r>
              <w:t>______________________________________________________________________________</w:t>
            </w:r>
          </w:p>
          <w:p w14:paraId="7C1B6E0A" w14:textId="77777777" w:rsidR="006E794D" w:rsidRDefault="0015175F" w:rsidP="0015175F">
            <w:pPr>
              <w:spacing w:line="360" w:lineRule="auto"/>
              <w:ind w:left="360"/>
            </w:pPr>
            <w:r>
              <w:t xml:space="preserve">               priezvisko (u žien aj rodné</w:t>
            </w:r>
            <w:r w:rsidR="001165D0">
              <w:t>)</w:t>
            </w:r>
            <w:r w:rsidR="006E794D">
              <w:t xml:space="preserve">                                 </w:t>
            </w:r>
            <w:r>
              <w:t xml:space="preserve">                       </w:t>
            </w:r>
            <w:r w:rsidR="006E794D">
              <w:t xml:space="preserve">      </w:t>
            </w:r>
            <w:r>
              <w:t xml:space="preserve">   </w:t>
            </w:r>
            <w:r w:rsidR="006E794D">
              <w:t xml:space="preserve">meno                                        </w:t>
            </w:r>
          </w:p>
        </w:tc>
      </w:tr>
      <w:tr w:rsidR="006E794D" w14:paraId="5F702E9A" w14:textId="77777777" w:rsidTr="001165D0">
        <w:trPr>
          <w:trHeight w:val="1481"/>
        </w:trPr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FEE51" w14:textId="77777777" w:rsidR="0015175F" w:rsidRDefault="00210F3E" w:rsidP="00210F3E">
            <w:pPr>
              <w:tabs>
                <w:tab w:val="left" w:pos="5337"/>
              </w:tabs>
              <w:snapToGrid w:val="0"/>
            </w:pPr>
            <w:r>
              <w:t>2.</w:t>
            </w:r>
            <w:r w:rsidR="00A647BD">
              <w:t xml:space="preserve"> </w:t>
            </w:r>
            <w:r w:rsidR="0015175F">
              <w:t>Narodený/á/:</w:t>
            </w:r>
          </w:p>
          <w:p w14:paraId="1ED68014" w14:textId="77777777" w:rsidR="0015175F" w:rsidRDefault="0015175F" w:rsidP="0015175F">
            <w:pPr>
              <w:tabs>
                <w:tab w:val="left" w:pos="720"/>
                <w:tab w:val="left" w:pos="5337"/>
              </w:tabs>
              <w:ind w:left="360"/>
            </w:pPr>
          </w:p>
          <w:p w14:paraId="25FC5343" w14:textId="77777777" w:rsidR="0015175F" w:rsidRDefault="0015175F" w:rsidP="0015175F">
            <w:pPr>
              <w:tabs>
                <w:tab w:val="left" w:pos="720"/>
                <w:tab w:val="left" w:pos="5337"/>
              </w:tabs>
              <w:ind w:left="360"/>
            </w:pPr>
            <w:r>
              <w:t>______________________________________________________________________________</w:t>
            </w:r>
          </w:p>
          <w:p w14:paraId="5C12FC91" w14:textId="77777777" w:rsidR="006E794D" w:rsidRDefault="0015175F" w:rsidP="002B51DA">
            <w:pPr>
              <w:tabs>
                <w:tab w:val="left" w:pos="720"/>
                <w:tab w:val="left" w:pos="5337"/>
              </w:tabs>
              <w:ind w:left="360"/>
            </w:pPr>
            <w:r>
              <w:t xml:space="preserve">      deň, mesiac, rok                  </w:t>
            </w:r>
            <w:r w:rsidR="002B51DA">
              <w:t xml:space="preserve">  rodné číslo</w:t>
            </w:r>
            <w:r w:rsidR="009E6952">
              <w:t xml:space="preserve">            </w:t>
            </w:r>
            <w:r>
              <w:t xml:space="preserve">           miesto                                       okres</w:t>
            </w:r>
          </w:p>
        </w:tc>
      </w:tr>
      <w:tr w:rsidR="006E794D" w14:paraId="05819C58" w14:textId="77777777"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8A14F" w14:textId="77777777" w:rsidR="00D0072C" w:rsidRDefault="00210F3E" w:rsidP="00210F3E">
            <w:pPr>
              <w:tabs>
                <w:tab w:val="left" w:pos="720"/>
              </w:tabs>
            </w:pPr>
            <w:r>
              <w:t>3.</w:t>
            </w:r>
            <w:r w:rsidR="0015175F">
              <w:t>Trvalý pobyt</w:t>
            </w:r>
          </w:p>
          <w:p w14:paraId="5F114BF5" w14:textId="784C27C3" w:rsidR="0015175F" w:rsidRDefault="006E794D" w:rsidP="00D0072C">
            <w:pPr>
              <w:tabs>
                <w:tab w:val="left" w:pos="720"/>
              </w:tabs>
              <w:ind w:left="360"/>
            </w:pPr>
            <w:r>
              <w:t xml:space="preserve">             </w:t>
            </w:r>
            <w:r w:rsidR="000062DF">
              <w:rPr>
                <w:noProof/>
              </w:rPr>
              <mc:AlternateContent>
                <mc:Choice Requires="wps">
                  <w:drawing>
                    <wp:inline distT="0" distB="0" distL="0" distR="0" wp14:anchorId="2EDB6E83" wp14:editId="6F1E4BBB">
                      <wp:extent cx="1278890" cy="220345"/>
                      <wp:effectExtent l="0" t="0" r="635" b="0"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8890" cy="220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05F59C" w14:textId="77777777" w:rsidR="00ED1F52" w:rsidRDefault="00ED1F5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EDB6E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width:100.7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" stroked="f">
                      <v:textbox inset="0,0,0,0">
                        <w:txbxContent>
                          <w:p w14:paraId="5F05F59C" w14:textId="77777777" w:rsidR="00ED1F52" w:rsidRDefault="00ED1F5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A7232">
              <w:t xml:space="preserve">   </w:t>
            </w:r>
            <w:r w:rsidR="0015175F">
              <w:t>______________________________________________________________________________</w:t>
            </w:r>
          </w:p>
          <w:p w14:paraId="359BE460" w14:textId="77777777" w:rsidR="0015175F" w:rsidRDefault="008A7232" w:rsidP="008A7232">
            <w:pPr>
              <w:tabs>
                <w:tab w:val="left" w:pos="720"/>
              </w:tabs>
            </w:pPr>
            <w:r>
              <w:t xml:space="preserve">         </w:t>
            </w:r>
            <w:r w:rsidR="00A647BD">
              <w:t xml:space="preserve">                </w:t>
            </w:r>
            <w:r w:rsidR="0015175F">
              <w:t xml:space="preserve">obec                                      </w:t>
            </w:r>
            <w:r w:rsidR="007343F2">
              <w:t xml:space="preserve">       </w:t>
            </w:r>
            <w:r w:rsidR="0015175F">
              <w:t xml:space="preserve">ulica, číslo                                           </w:t>
            </w:r>
            <w:r w:rsidR="007343F2">
              <w:t xml:space="preserve">  </w:t>
            </w:r>
            <w:r w:rsidR="0015175F">
              <w:t xml:space="preserve"> okres</w:t>
            </w:r>
          </w:p>
          <w:p w14:paraId="3894FFB5" w14:textId="77777777" w:rsidR="008A7232" w:rsidRDefault="008A7232" w:rsidP="008A7232">
            <w:pPr>
              <w:tabs>
                <w:tab w:val="left" w:pos="720"/>
              </w:tabs>
            </w:pPr>
          </w:p>
          <w:p w14:paraId="47228B82" w14:textId="77777777" w:rsidR="0015175F" w:rsidRDefault="0015175F" w:rsidP="008A7232">
            <w:pPr>
              <w:tabs>
                <w:tab w:val="left" w:pos="720"/>
              </w:tabs>
              <w:ind w:left="360"/>
            </w:pPr>
            <w:r>
              <w:t>______________________________________________________________________________</w:t>
            </w:r>
          </w:p>
          <w:p w14:paraId="134EE261" w14:textId="77777777" w:rsidR="006E794D" w:rsidRDefault="00D0072C" w:rsidP="008A7232">
            <w:pPr>
              <w:tabs>
                <w:tab w:val="left" w:pos="720"/>
              </w:tabs>
              <w:ind w:left="360"/>
            </w:pPr>
            <w:r>
              <w:t xml:space="preserve">  </w:t>
            </w:r>
            <w:r w:rsidR="00A647BD">
              <w:t xml:space="preserve">                </w:t>
            </w:r>
            <w:r w:rsidR="008A7232">
              <w:t xml:space="preserve"> PSČ                                   </w:t>
            </w:r>
            <w:r w:rsidR="007343F2">
              <w:t xml:space="preserve">         </w:t>
            </w:r>
            <w:r w:rsidR="008A7232">
              <w:t xml:space="preserve">   telefón</w:t>
            </w:r>
            <w:r>
              <w:t xml:space="preserve">                                                  č.</w:t>
            </w:r>
            <w:r w:rsidR="00485483">
              <w:t xml:space="preserve"> </w:t>
            </w:r>
            <w:r>
              <w:t>OP</w:t>
            </w:r>
          </w:p>
          <w:p w14:paraId="544F6925" w14:textId="77777777" w:rsidR="008A7232" w:rsidRDefault="008A7232" w:rsidP="008A7232">
            <w:pPr>
              <w:tabs>
                <w:tab w:val="left" w:pos="720"/>
              </w:tabs>
              <w:ind w:left="360"/>
            </w:pPr>
          </w:p>
        </w:tc>
      </w:tr>
      <w:tr w:rsidR="006E794D" w14:paraId="19ECAFE0" w14:textId="77777777"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77EA9" w14:textId="77777777" w:rsidR="006E794D" w:rsidRDefault="006E794D">
            <w:pPr>
              <w:tabs>
                <w:tab w:val="left" w:pos="3777"/>
              </w:tabs>
              <w:snapToGrid w:val="0"/>
              <w:ind w:left="360"/>
            </w:pPr>
          </w:p>
          <w:p w14:paraId="2FA2F70E" w14:textId="77777777" w:rsidR="006E794D" w:rsidRDefault="00210F3E" w:rsidP="00210F3E">
            <w:pPr>
              <w:tabs>
                <w:tab w:val="left" w:pos="720"/>
                <w:tab w:val="left" w:pos="3777"/>
              </w:tabs>
              <w:spacing w:line="480" w:lineRule="auto"/>
            </w:pPr>
            <w:r>
              <w:t>4.</w:t>
            </w:r>
            <w:r w:rsidR="00485483">
              <w:t xml:space="preserve"> </w:t>
            </w:r>
            <w:r w:rsidR="008A7232">
              <w:t>Štátne občianstvo:  _______________________                  Národnosť:  ____________________</w:t>
            </w:r>
          </w:p>
        </w:tc>
      </w:tr>
      <w:tr w:rsidR="006E794D" w14:paraId="397D1868" w14:textId="77777777"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3EB69" w14:textId="77777777" w:rsidR="006E794D" w:rsidRDefault="00210F3E" w:rsidP="00210F3E">
            <w:pPr>
              <w:spacing w:line="360" w:lineRule="auto"/>
            </w:pPr>
            <w:r>
              <w:t>5.</w:t>
            </w:r>
            <w:r w:rsidR="00485483">
              <w:t xml:space="preserve"> </w:t>
            </w:r>
            <w:r w:rsidR="008A7232">
              <w:t xml:space="preserve">Kontaktná osoba: </w:t>
            </w:r>
          </w:p>
          <w:p w14:paraId="050AD61E" w14:textId="77777777" w:rsidR="008A7232" w:rsidRDefault="008A7232" w:rsidP="008A7232">
            <w:pPr>
              <w:spacing w:line="360" w:lineRule="auto"/>
              <w:ind w:left="360"/>
            </w:pPr>
            <w:r>
              <w:t>______________________________________________________________________________</w:t>
            </w:r>
          </w:p>
          <w:p w14:paraId="0BC4EE81" w14:textId="77777777" w:rsidR="008A7232" w:rsidRDefault="008A7232" w:rsidP="008A7232">
            <w:pPr>
              <w:spacing w:line="360" w:lineRule="auto"/>
              <w:ind w:left="360"/>
            </w:pPr>
            <w:r>
              <w:t xml:space="preserve">         </w:t>
            </w:r>
            <w:r w:rsidR="00210F3E">
              <w:t xml:space="preserve">   </w:t>
            </w:r>
            <w:r>
              <w:t xml:space="preserve">   priezvisko                                                                 meno </w:t>
            </w:r>
          </w:p>
          <w:p w14:paraId="1CFE87C8" w14:textId="77777777" w:rsidR="008A7232" w:rsidRDefault="008A7232" w:rsidP="008A7232">
            <w:pPr>
              <w:spacing w:line="360" w:lineRule="auto"/>
            </w:pPr>
            <w:r>
              <w:t xml:space="preserve">      ______________________________________________________________________________</w:t>
            </w:r>
          </w:p>
          <w:p w14:paraId="6BABD0FB" w14:textId="77777777" w:rsidR="008A7232" w:rsidRDefault="008A7232" w:rsidP="008A7232">
            <w:pPr>
              <w:spacing w:line="360" w:lineRule="auto"/>
            </w:pPr>
            <w:r>
              <w:t xml:space="preserve">                    korešpondenčná adresa                               telefón                                     e-mail</w:t>
            </w:r>
          </w:p>
        </w:tc>
      </w:tr>
      <w:tr w:rsidR="00A647BD" w14:paraId="200FFE93" w14:textId="77777777" w:rsidTr="00210F3E">
        <w:trPr>
          <w:trHeight w:val="1553"/>
        </w:trPr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E24ED" w14:textId="77777777" w:rsidR="00A647BD" w:rsidRDefault="00210F3E" w:rsidP="00210F3E">
            <w:pPr>
              <w:snapToGrid w:val="0"/>
            </w:pPr>
            <w:r>
              <w:t>6.</w:t>
            </w:r>
            <w:r w:rsidR="00485483">
              <w:t xml:space="preserve"> </w:t>
            </w:r>
            <w:r w:rsidR="00A647BD">
              <w:t>Rodinný stav: slobodný(á)</w:t>
            </w:r>
          </w:p>
          <w:p w14:paraId="127B5518" w14:textId="77777777" w:rsidR="00A647BD" w:rsidRDefault="00A647BD" w:rsidP="00A647BD">
            <w:pPr>
              <w:snapToGrid w:val="0"/>
              <w:ind w:left="360"/>
            </w:pPr>
            <w:r>
              <w:t xml:space="preserve">                    ženatý, vydatá</w:t>
            </w:r>
          </w:p>
          <w:p w14:paraId="207C27A7" w14:textId="77777777" w:rsidR="00A647BD" w:rsidRDefault="00A647BD" w:rsidP="00A647BD">
            <w:pPr>
              <w:snapToGrid w:val="0"/>
              <w:ind w:left="360"/>
            </w:pPr>
            <w:r>
              <w:t xml:space="preserve">                    rozvedený (á)</w:t>
            </w:r>
          </w:p>
          <w:p w14:paraId="5609F268" w14:textId="77777777" w:rsidR="00A647BD" w:rsidRDefault="00A647BD" w:rsidP="00A647BD">
            <w:pPr>
              <w:snapToGrid w:val="0"/>
              <w:ind w:left="360"/>
            </w:pPr>
            <w:r>
              <w:t xml:space="preserve">                    ovdovený (á)</w:t>
            </w:r>
          </w:p>
          <w:p w14:paraId="56A55739" w14:textId="77777777" w:rsidR="00A647BD" w:rsidRDefault="00A647BD" w:rsidP="00210F3E">
            <w:pPr>
              <w:snapToGrid w:val="0"/>
              <w:ind w:left="360"/>
            </w:pPr>
            <w:r>
              <w:t xml:space="preserve">                    žije s druhom (družkou)</w:t>
            </w:r>
          </w:p>
        </w:tc>
      </w:tr>
      <w:tr w:rsidR="006E794D" w14:paraId="3E8A5433" w14:textId="77777777" w:rsidTr="00A647BD">
        <w:trPr>
          <w:trHeight w:val="541"/>
        </w:trPr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61137" w14:textId="77777777" w:rsidR="00A647BD" w:rsidRDefault="00210F3E" w:rsidP="00EF54B6">
            <w:pPr>
              <w:tabs>
                <w:tab w:val="left" w:pos="720"/>
              </w:tabs>
            </w:pPr>
            <w:r>
              <w:t>7.</w:t>
            </w:r>
            <w:r w:rsidR="00485483">
              <w:t xml:space="preserve"> </w:t>
            </w:r>
            <w:r w:rsidR="00EF54B6">
              <w:t>Druh sociálnej služby</w:t>
            </w:r>
            <w:r w:rsidR="008A7232">
              <w:t>:</w:t>
            </w:r>
            <w:r w:rsidR="006E794D">
              <w:t xml:space="preserve"> </w:t>
            </w:r>
            <w:r w:rsidR="00EF54B6">
              <w:t xml:space="preserve"> Denný stacionár</w:t>
            </w:r>
          </w:p>
          <w:p w14:paraId="1DEF2D38" w14:textId="77777777" w:rsidR="00A647BD" w:rsidRDefault="00210F3E" w:rsidP="00210F3E">
            <w:r>
              <w:t>_______________________________________________________________________________________</w:t>
            </w:r>
          </w:p>
          <w:p w14:paraId="7BA686B2" w14:textId="77777777" w:rsidR="00DD05AA" w:rsidRDefault="00A647BD" w:rsidP="00EF54B6">
            <w:pPr>
              <w:spacing w:line="360" w:lineRule="auto"/>
            </w:pPr>
            <w:r>
              <w:t>8.</w:t>
            </w:r>
            <w:r w:rsidR="008A7232">
              <w:t xml:space="preserve">  Forma sociálnej služby:   </w:t>
            </w:r>
            <w:r w:rsidR="006D56FB">
              <w:t xml:space="preserve"> </w:t>
            </w:r>
            <w:r w:rsidR="001165D0">
              <w:t xml:space="preserve">    </w:t>
            </w:r>
            <w:r w:rsidR="006D56FB">
              <w:t xml:space="preserve"> </w:t>
            </w:r>
            <w:r w:rsidR="00EF54B6">
              <w:t>ambulantná</w:t>
            </w:r>
          </w:p>
        </w:tc>
      </w:tr>
      <w:tr w:rsidR="006E794D" w14:paraId="2D459082" w14:textId="77777777"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CF3FB" w14:textId="77777777" w:rsidR="006E794D" w:rsidRDefault="00210F3E" w:rsidP="00210F3E">
            <w:pPr>
              <w:spacing w:line="480" w:lineRule="auto"/>
            </w:pPr>
            <w:r>
              <w:t xml:space="preserve">9. </w:t>
            </w:r>
            <w:r w:rsidR="006D56FB">
              <w:t>Názov poskytovateľa sociálnej služby:</w:t>
            </w:r>
            <w:r w:rsidR="00243BCC">
              <w:t xml:space="preserve"> Nezábudka, n.o.</w:t>
            </w:r>
          </w:p>
          <w:p w14:paraId="60B8BAA6" w14:textId="77777777" w:rsidR="006D56FB" w:rsidRDefault="00A647BD" w:rsidP="00A647BD">
            <w:r>
              <w:t xml:space="preserve">    </w:t>
            </w:r>
            <w:r w:rsidR="006D56FB">
              <w:t>Miesto poskytovania sociálnej služby:</w:t>
            </w:r>
            <w:r w:rsidR="00243BCC">
              <w:t xml:space="preserve"> </w:t>
            </w:r>
            <w:r w:rsidR="005D6741">
              <w:t>Vajanského 5, Fiľakovo</w:t>
            </w:r>
          </w:p>
          <w:p w14:paraId="29DD63AC" w14:textId="77777777" w:rsidR="00A647BD" w:rsidRPr="00A647BD" w:rsidRDefault="00A647BD" w:rsidP="00A647BD"/>
        </w:tc>
      </w:tr>
      <w:tr w:rsidR="006E794D" w14:paraId="16BAAFE2" w14:textId="77777777" w:rsidTr="00210F3E">
        <w:trPr>
          <w:trHeight w:val="870"/>
        </w:trPr>
        <w:tc>
          <w:tcPr>
            <w:tcW w:w="10662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0C58897" w14:textId="77777777" w:rsidR="00EF54B6" w:rsidRDefault="00EF54B6" w:rsidP="00210F3E">
            <w:pPr>
              <w:tabs>
                <w:tab w:val="left" w:pos="720"/>
              </w:tabs>
              <w:spacing w:line="360" w:lineRule="auto"/>
            </w:pPr>
          </w:p>
          <w:p w14:paraId="1515FFFF" w14:textId="77777777" w:rsidR="00A647BD" w:rsidRDefault="00210F3E" w:rsidP="00210F3E">
            <w:pPr>
              <w:tabs>
                <w:tab w:val="left" w:pos="720"/>
              </w:tabs>
              <w:spacing w:line="360" w:lineRule="auto"/>
            </w:pPr>
            <w:r>
              <w:t>10.</w:t>
            </w:r>
            <w:r w:rsidR="00485483">
              <w:t xml:space="preserve"> </w:t>
            </w:r>
            <w:r w:rsidR="006D56FB">
              <w:t>Deň začati</w:t>
            </w:r>
            <w:r w:rsidR="00A647BD">
              <w:t>a poskytovania sociálnej služby</w:t>
            </w:r>
            <w:r w:rsidR="00EF54B6">
              <w:t xml:space="preserve"> : _______________________________________</w:t>
            </w:r>
          </w:p>
          <w:p w14:paraId="080A85C6" w14:textId="77777777" w:rsidR="006D56FB" w:rsidRDefault="006D56FB" w:rsidP="006D56FB">
            <w:pPr>
              <w:spacing w:line="360" w:lineRule="auto"/>
              <w:ind w:left="360"/>
            </w:pPr>
          </w:p>
        </w:tc>
      </w:tr>
      <w:tr w:rsidR="00EF54B6" w14:paraId="5045BC36" w14:textId="77777777" w:rsidTr="002B51DA">
        <w:trPr>
          <w:trHeight w:val="977"/>
        </w:trPr>
        <w:tc>
          <w:tcPr>
            <w:tcW w:w="1066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2FA385D" w14:textId="77777777" w:rsidR="00EF54B6" w:rsidRDefault="00EF54B6" w:rsidP="00EF54B6">
            <w:pPr>
              <w:spacing w:line="360" w:lineRule="auto"/>
            </w:pPr>
          </w:p>
          <w:p w14:paraId="2450F14C" w14:textId="77777777" w:rsidR="00EF54B6" w:rsidRDefault="00EF54B6" w:rsidP="00EF54B6">
            <w:pPr>
              <w:spacing w:line="360" w:lineRule="auto"/>
            </w:pPr>
            <w:r>
              <w:t>11. Žiadateľ žiada poskytovať denne: _______</w:t>
            </w:r>
            <w:r w:rsidR="005503CB">
              <w:t>__________________________ hodiny/hodín</w:t>
            </w:r>
            <w:r>
              <w:t xml:space="preserve">  </w:t>
            </w:r>
          </w:p>
        </w:tc>
      </w:tr>
      <w:tr w:rsidR="002B51DA" w14:paraId="3BD98152" w14:textId="77777777" w:rsidTr="002B51DA">
        <w:trPr>
          <w:trHeight w:val="831"/>
        </w:trPr>
        <w:tc>
          <w:tcPr>
            <w:tcW w:w="1066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E524806" w14:textId="77777777" w:rsidR="002B51DA" w:rsidRDefault="002B51DA" w:rsidP="00EF54B6">
            <w:pPr>
              <w:spacing w:line="360" w:lineRule="auto"/>
            </w:pPr>
            <w:r>
              <w:t>12. Žiadateľ žiada poskytnúť stravovanie:  a) raňajky + desiata</w:t>
            </w:r>
            <w:r w:rsidR="007C3708">
              <w:t xml:space="preserve">                c) bez stravovania</w:t>
            </w:r>
          </w:p>
          <w:p w14:paraId="55A1D0F1" w14:textId="77777777" w:rsidR="002B51DA" w:rsidRDefault="002B51DA" w:rsidP="002B51DA">
            <w:pPr>
              <w:spacing w:line="360" w:lineRule="auto"/>
            </w:pPr>
            <w:r>
              <w:t xml:space="preserve">                                                                     b) obed + olovrant</w:t>
            </w:r>
          </w:p>
        </w:tc>
      </w:tr>
      <w:tr w:rsidR="00EF54B6" w14:paraId="2F79A021" w14:textId="77777777" w:rsidTr="00EF54B6">
        <w:trPr>
          <w:trHeight w:val="972"/>
        </w:trPr>
        <w:tc>
          <w:tcPr>
            <w:tcW w:w="1066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243037A" w14:textId="77777777" w:rsidR="00EF54B6" w:rsidRDefault="002B51DA" w:rsidP="00EF54B6">
            <w:pPr>
              <w:spacing w:line="360" w:lineRule="auto"/>
            </w:pPr>
            <w:r>
              <w:t>13</w:t>
            </w:r>
            <w:r w:rsidR="00EF54B6">
              <w:t>. Čas poskytovania sociálnej služby:  doba neurčitá:</w:t>
            </w:r>
          </w:p>
          <w:p w14:paraId="7FE92D3E" w14:textId="77777777" w:rsidR="00EF54B6" w:rsidRDefault="00EF54B6" w:rsidP="00850714">
            <w:pPr>
              <w:spacing w:line="360" w:lineRule="auto"/>
              <w:ind w:left="360"/>
            </w:pPr>
            <w:r>
              <w:t xml:space="preserve">                                                          doba určitá do:  ________________________                                                                 </w:t>
            </w:r>
          </w:p>
        </w:tc>
      </w:tr>
      <w:tr w:rsidR="00EF54B6" w14:paraId="45BC1E64" w14:textId="77777777" w:rsidTr="00955C56">
        <w:trPr>
          <w:trHeight w:val="1583"/>
        </w:trPr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0EE86" w14:textId="77777777" w:rsidR="00EF54B6" w:rsidRDefault="002B51DA" w:rsidP="00210F3E">
            <w:pPr>
              <w:tabs>
                <w:tab w:val="left" w:pos="720"/>
              </w:tabs>
              <w:spacing w:line="360" w:lineRule="auto"/>
            </w:pPr>
            <w:r>
              <w:t>14</w:t>
            </w:r>
            <w:r w:rsidR="00EF54B6">
              <w:t>. Osoby v príbuzenskom vzťahu so žiadateľom: (manžel/manželka, rodičia, deti, príp. iné)</w:t>
            </w:r>
          </w:p>
          <w:p w14:paraId="06CB7109" w14:textId="70F63307" w:rsidR="00EF54B6" w:rsidRDefault="000062DF" w:rsidP="00846D2D">
            <w:pPr>
              <w:spacing w:line="480" w:lineRule="auto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110A426" wp14:editId="3F09AB1C">
                      <wp:extent cx="6613525" cy="1475105"/>
                      <wp:effectExtent l="0" t="0" r="0" b="0"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13525" cy="147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119"/>
                                    <w:gridCol w:w="1417"/>
                                    <w:gridCol w:w="3261"/>
                                    <w:gridCol w:w="2268"/>
                                  </w:tblGrid>
                                  <w:tr w:rsidR="00EF54B6" w14:paraId="04D86211" w14:textId="77777777" w:rsidTr="00846D2D">
                                    <w:tc>
                                      <w:tcPr>
                                        <w:tcW w:w="311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14:paraId="2445E455" w14:textId="77777777" w:rsidR="00EF54B6" w:rsidRDefault="00EF54B6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  <w:p w14:paraId="28555F7C" w14:textId="77777777" w:rsidR="00EF54B6" w:rsidRDefault="00EF54B6">
                                        <w:pPr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Meno a priezvisko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14:paraId="6E3CD0EA" w14:textId="77777777" w:rsidR="00EF54B6" w:rsidRDefault="00EF54B6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  <w:p w14:paraId="2E279C0B" w14:textId="77777777" w:rsidR="00EF54B6" w:rsidRDefault="00EF54B6" w:rsidP="006D56FB">
                                        <w:pPr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Príbuzenský vzťah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14:paraId="409A0F5D" w14:textId="77777777" w:rsidR="00EF54B6" w:rsidRDefault="00EF54B6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  <w:p w14:paraId="714C338E" w14:textId="77777777" w:rsidR="00EF54B6" w:rsidRDefault="00EF54B6">
                                        <w:pPr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Adresa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14:paraId="1362C773" w14:textId="77777777" w:rsidR="00EF54B6" w:rsidRDefault="00EF54B6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  <w:p w14:paraId="4F8A39CE" w14:textId="77777777" w:rsidR="00EF54B6" w:rsidRDefault="00EF54B6">
                                        <w:pPr>
                                          <w:jc w:val="center"/>
                                          <w:rPr>
                                            <w:rFonts w:ascii="Wingdings" w:hAnsi="Wingdings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Wingdings" w:hAnsi="Wingdings"/>
                                            <w:sz w:val="36"/>
                                            <w:szCs w:val="36"/>
                                          </w:rPr>
                                          <w:t></w:t>
                                        </w:r>
                                      </w:p>
                                    </w:tc>
                                  </w:tr>
                                  <w:tr w:rsidR="00EF54B6" w14:paraId="497CDB73" w14:textId="77777777" w:rsidTr="00846D2D">
                                    <w:tc>
                                      <w:tcPr>
                                        <w:tcW w:w="311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14:paraId="7C36CB90" w14:textId="77777777" w:rsidR="00EF54B6" w:rsidRDefault="00EF54B6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14:paraId="5D2C45A7" w14:textId="77777777" w:rsidR="00EF54B6" w:rsidRDefault="00EF54B6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6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14:paraId="0678F8B4" w14:textId="77777777" w:rsidR="00EF54B6" w:rsidRDefault="00EF54B6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14:paraId="69E9CD7B" w14:textId="77777777" w:rsidR="00EF54B6" w:rsidRDefault="00EF54B6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F54B6" w14:paraId="6D43F3C3" w14:textId="77777777" w:rsidTr="00846D2D">
                                    <w:tc>
                                      <w:tcPr>
                                        <w:tcW w:w="311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14:paraId="55FB969B" w14:textId="77777777" w:rsidR="00EF54B6" w:rsidRDefault="00EF54B6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14:paraId="2FCD8B41" w14:textId="77777777" w:rsidR="00EF54B6" w:rsidRDefault="00EF54B6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6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14:paraId="7B64195F" w14:textId="77777777" w:rsidR="00EF54B6" w:rsidRDefault="00EF54B6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14:paraId="4A2E4CC5" w14:textId="77777777" w:rsidR="00EF54B6" w:rsidRDefault="00EF54B6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F54B6" w14:paraId="61E32B92" w14:textId="77777777" w:rsidTr="00846D2D">
                                    <w:tc>
                                      <w:tcPr>
                                        <w:tcW w:w="311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14:paraId="62EB63A4" w14:textId="77777777" w:rsidR="00EF54B6" w:rsidRDefault="00EF54B6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14:paraId="7B5A88AE" w14:textId="77777777" w:rsidR="00EF54B6" w:rsidRDefault="00EF54B6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6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14:paraId="5B3A6FF3" w14:textId="77777777" w:rsidR="00EF54B6" w:rsidRDefault="00EF54B6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14:paraId="6BE5971D" w14:textId="77777777" w:rsidR="00EF54B6" w:rsidRDefault="00EF54B6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F54B6" w14:paraId="37DED8EA" w14:textId="77777777" w:rsidTr="00846D2D">
                                    <w:tc>
                                      <w:tcPr>
                                        <w:tcW w:w="311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14:paraId="630B5994" w14:textId="77777777" w:rsidR="00EF54B6" w:rsidRDefault="00EF54B6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14:paraId="45785EED" w14:textId="77777777" w:rsidR="00EF54B6" w:rsidRDefault="00EF54B6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6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14:paraId="35DE93F9" w14:textId="77777777" w:rsidR="00EF54B6" w:rsidRDefault="00EF54B6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14:paraId="36DF842F" w14:textId="77777777" w:rsidR="00EF54B6" w:rsidRDefault="00EF54B6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F54B6" w14:paraId="05490788" w14:textId="77777777" w:rsidTr="00846D2D">
                                    <w:tc>
                                      <w:tcPr>
                                        <w:tcW w:w="311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14:paraId="7B345AAD" w14:textId="77777777" w:rsidR="00EF54B6" w:rsidRDefault="00EF54B6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14:paraId="22879E9A" w14:textId="77777777" w:rsidR="00EF54B6" w:rsidRDefault="00EF54B6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6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14:paraId="47DC483F" w14:textId="77777777" w:rsidR="00EF54B6" w:rsidRDefault="00EF54B6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14:paraId="68CC6B9B" w14:textId="77777777" w:rsidR="00EF54B6" w:rsidRDefault="00EF54B6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84321A5" w14:textId="77777777" w:rsidR="00000000" w:rsidRDefault="001D57D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110A426" id="Text Box 7" o:spid="_x0000_s1027" type="#_x0000_t202" style="width:520.75pt;height:1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119"/>
                              <w:gridCol w:w="1417"/>
                              <w:gridCol w:w="3261"/>
                              <w:gridCol w:w="2268"/>
                            </w:tblGrid>
                            <w:tr w:rsidR="00EF54B6" w14:paraId="04D86211" w14:textId="77777777" w:rsidTr="00846D2D">
                              <w:tc>
                                <w:tcPr>
                                  <w:tcW w:w="3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445E455" w14:textId="77777777" w:rsidR="00EF54B6" w:rsidRDefault="00EF54B6">
                                  <w:pPr>
                                    <w:snapToGrid w:val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28555F7C" w14:textId="77777777" w:rsidR="00EF54B6" w:rsidRDefault="00EF54B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Meno a priezvisko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E3CD0EA" w14:textId="77777777" w:rsidR="00EF54B6" w:rsidRDefault="00EF54B6">
                                  <w:pPr>
                                    <w:snapToGrid w:val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2E279C0B" w14:textId="77777777" w:rsidR="00EF54B6" w:rsidRDefault="00EF54B6" w:rsidP="006D56F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Príbuzenský vzťah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09A0F5D" w14:textId="77777777" w:rsidR="00EF54B6" w:rsidRDefault="00EF54B6">
                                  <w:pPr>
                                    <w:snapToGrid w:val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14C338E" w14:textId="77777777" w:rsidR="00EF54B6" w:rsidRDefault="00EF54B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Adresa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62C773" w14:textId="77777777" w:rsidR="00EF54B6" w:rsidRDefault="00EF54B6">
                                  <w:pPr>
                                    <w:snapToGrid w:val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4F8A39CE" w14:textId="77777777" w:rsidR="00EF54B6" w:rsidRDefault="00EF54B6">
                                  <w:pPr>
                                    <w:jc w:val="center"/>
                                    <w:rPr>
                                      <w:rFonts w:ascii="Wingdings" w:hAnsi="Wingdings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36"/>
                                      <w:szCs w:val="36"/>
                                    </w:rPr>
                                    <w:t></w:t>
                                  </w:r>
                                </w:p>
                              </w:tc>
                            </w:tr>
                            <w:tr w:rsidR="00EF54B6" w14:paraId="497CDB73" w14:textId="77777777" w:rsidTr="00846D2D">
                              <w:tc>
                                <w:tcPr>
                                  <w:tcW w:w="3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C36CB90" w14:textId="77777777" w:rsidR="00EF54B6" w:rsidRDefault="00EF54B6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D2C45A7" w14:textId="77777777" w:rsidR="00EF54B6" w:rsidRDefault="00EF54B6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678F8B4" w14:textId="77777777" w:rsidR="00EF54B6" w:rsidRDefault="00EF54B6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9E9CD7B" w14:textId="77777777" w:rsidR="00EF54B6" w:rsidRDefault="00EF54B6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F54B6" w14:paraId="6D43F3C3" w14:textId="77777777" w:rsidTr="00846D2D">
                              <w:tc>
                                <w:tcPr>
                                  <w:tcW w:w="3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5FB969B" w14:textId="77777777" w:rsidR="00EF54B6" w:rsidRDefault="00EF54B6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FCD8B41" w14:textId="77777777" w:rsidR="00EF54B6" w:rsidRDefault="00EF54B6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B64195F" w14:textId="77777777" w:rsidR="00EF54B6" w:rsidRDefault="00EF54B6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A2E4CC5" w14:textId="77777777" w:rsidR="00EF54B6" w:rsidRDefault="00EF54B6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F54B6" w14:paraId="61E32B92" w14:textId="77777777" w:rsidTr="00846D2D">
                              <w:tc>
                                <w:tcPr>
                                  <w:tcW w:w="3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2EB63A4" w14:textId="77777777" w:rsidR="00EF54B6" w:rsidRDefault="00EF54B6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B5A88AE" w14:textId="77777777" w:rsidR="00EF54B6" w:rsidRDefault="00EF54B6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B3A6FF3" w14:textId="77777777" w:rsidR="00EF54B6" w:rsidRDefault="00EF54B6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E5971D" w14:textId="77777777" w:rsidR="00EF54B6" w:rsidRDefault="00EF54B6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F54B6" w14:paraId="37DED8EA" w14:textId="77777777" w:rsidTr="00846D2D">
                              <w:tc>
                                <w:tcPr>
                                  <w:tcW w:w="3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30B5994" w14:textId="77777777" w:rsidR="00EF54B6" w:rsidRDefault="00EF54B6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5785EED" w14:textId="77777777" w:rsidR="00EF54B6" w:rsidRDefault="00EF54B6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5DE93F9" w14:textId="77777777" w:rsidR="00EF54B6" w:rsidRDefault="00EF54B6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DF842F" w14:textId="77777777" w:rsidR="00EF54B6" w:rsidRDefault="00EF54B6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F54B6" w14:paraId="05490788" w14:textId="77777777" w:rsidTr="00846D2D">
                              <w:tc>
                                <w:tcPr>
                                  <w:tcW w:w="3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B345AAD" w14:textId="77777777" w:rsidR="00EF54B6" w:rsidRDefault="00EF54B6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2879E9A" w14:textId="77777777" w:rsidR="00EF54B6" w:rsidRDefault="00EF54B6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7DC483F" w14:textId="77777777" w:rsidR="00EF54B6" w:rsidRDefault="00EF54B6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CC6B9B" w14:textId="77777777" w:rsidR="00EF54B6" w:rsidRDefault="00EF54B6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4321A5" w14:textId="77777777" w:rsidR="00000000" w:rsidRDefault="001D57D7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F54B6" w14:paraId="335E457A" w14:textId="77777777" w:rsidTr="000E442F">
        <w:trPr>
          <w:trHeight w:val="2196"/>
        </w:trPr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6BE0A" w14:textId="77777777" w:rsidR="00E15828" w:rsidRDefault="00E15828" w:rsidP="00E15828">
            <w:pPr>
              <w:spacing w:line="360" w:lineRule="auto"/>
              <w:jc w:val="both"/>
            </w:pPr>
            <w:r>
              <w:t xml:space="preserve">15. Meno a priezvisko, adresa opatrovníka (ak je žiadateľ pozbavený spôsobilosti na právne úkony): </w:t>
            </w:r>
          </w:p>
          <w:p w14:paraId="1B156C10" w14:textId="77777777" w:rsidR="00E15828" w:rsidRDefault="00E15828" w:rsidP="00E15828">
            <w:pPr>
              <w:spacing w:line="360" w:lineRule="auto"/>
              <w:jc w:val="both"/>
            </w:pPr>
            <w:r>
              <w:t>_______________________________________________________________________________________</w:t>
            </w:r>
          </w:p>
          <w:p w14:paraId="1FDF60E8" w14:textId="77777777" w:rsidR="00E15828" w:rsidRDefault="00E15828" w:rsidP="00E15828">
            <w:pPr>
              <w:jc w:val="both"/>
            </w:pPr>
            <w:r>
              <w:t>právoplatné rozhodnutie Okresného súdu v _______________________ o</w:t>
            </w:r>
            <w:r w:rsidR="00EB7149">
              <w:t xml:space="preserve"> obmedzení, </w:t>
            </w:r>
            <w:r>
              <w:t>zbavení spôsobilosti na právne</w:t>
            </w:r>
          </w:p>
          <w:p w14:paraId="57955582" w14:textId="77777777" w:rsidR="00E15828" w:rsidRDefault="00E15828" w:rsidP="00E15828">
            <w:pPr>
              <w:jc w:val="both"/>
            </w:pPr>
          </w:p>
          <w:p w14:paraId="16FE4308" w14:textId="77777777" w:rsidR="00E15828" w:rsidRDefault="00E15828" w:rsidP="00666A21">
            <w:pPr>
              <w:jc w:val="both"/>
            </w:pPr>
            <w:r>
              <w:t>úkony zo dňa ______________________ číslo _____________________________</w:t>
            </w:r>
            <w:r w:rsidR="000E442F">
              <w:t xml:space="preserve"> </w:t>
            </w:r>
          </w:p>
        </w:tc>
      </w:tr>
      <w:tr w:rsidR="00EF54B6" w14:paraId="392F9183" w14:textId="77777777" w:rsidTr="007A0922">
        <w:trPr>
          <w:trHeight w:val="3383"/>
        </w:trPr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C1C4E" w14:textId="77777777" w:rsidR="00EF54B6" w:rsidRDefault="00666A21" w:rsidP="007F1579">
            <w:pPr>
              <w:jc w:val="both"/>
            </w:pPr>
            <w:r>
              <w:t>1</w:t>
            </w:r>
            <w:r w:rsidR="002B51DA">
              <w:t>6</w:t>
            </w:r>
            <w:r w:rsidR="00EF54B6">
              <w:t>. V</w:t>
            </w:r>
            <w:r w:rsidR="000E442F">
              <w:t>yhlásenie žiadateľa</w:t>
            </w:r>
          </w:p>
          <w:p w14:paraId="79F6C502" w14:textId="77777777" w:rsidR="00EF54B6" w:rsidRDefault="00EF54B6" w:rsidP="007F1579">
            <w:pPr>
              <w:jc w:val="both"/>
            </w:pPr>
          </w:p>
          <w:p w14:paraId="0AF0D46B" w14:textId="77777777" w:rsidR="00EF54B6" w:rsidRDefault="00EF54B6" w:rsidP="007F1579">
            <w:pPr>
              <w:jc w:val="both"/>
            </w:pPr>
            <w:r>
              <w:t xml:space="preserve">Vyhlasujem, že všetky údaje v tejto žiadosti som uviedol/a podľa skutočnosti. Som si vedomý/á toho, že nepravdivé údaje by mali za následok prípadné požadovanie náhrady vzniknutej škody, eventuálne i trestné stíhanie a ukončenie poskytovania sociálnej služby. Vyhlasujem, že budem dodržiavať vnútorné predpisy platné v ZSS. </w:t>
            </w:r>
          </w:p>
          <w:p w14:paraId="5411B58E" w14:textId="77777777" w:rsidR="00EF54B6" w:rsidRDefault="00EF54B6" w:rsidP="00043C31">
            <w:pPr>
              <w:jc w:val="both"/>
            </w:pPr>
          </w:p>
          <w:p w14:paraId="466EFAA0" w14:textId="77777777" w:rsidR="002B51DA" w:rsidRDefault="002B51DA" w:rsidP="00043C31">
            <w:pPr>
              <w:jc w:val="both"/>
            </w:pPr>
          </w:p>
          <w:p w14:paraId="2A91B780" w14:textId="77777777" w:rsidR="002B51DA" w:rsidRDefault="002B51DA" w:rsidP="00043C31">
            <w:pPr>
              <w:jc w:val="both"/>
            </w:pPr>
          </w:p>
          <w:p w14:paraId="33396824" w14:textId="77777777" w:rsidR="00EF54B6" w:rsidRDefault="00EF54B6" w:rsidP="007F1579">
            <w:pPr>
              <w:ind w:left="792" w:hanging="432"/>
              <w:jc w:val="both"/>
            </w:pPr>
            <w:r>
              <w:t xml:space="preserve">Dňa: ___________________________                               ______________________________                   </w:t>
            </w:r>
          </w:p>
          <w:p w14:paraId="3C5D0139" w14:textId="77777777" w:rsidR="00EF54B6" w:rsidRDefault="00EF54B6" w:rsidP="00EF54B6">
            <w:pPr>
              <w:jc w:val="both"/>
            </w:pPr>
            <w:r>
              <w:t xml:space="preserve">                                                                                                          vlastnoručný podpis žiadateľa   </w:t>
            </w:r>
          </w:p>
          <w:p w14:paraId="5704C0DF" w14:textId="77777777" w:rsidR="0010193F" w:rsidRDefault="00EF54B6" w:rsidP="009E6952">
            <w:r>
              <w:t xml:space="preserve">                                                                   </w:t>
            </w:r>
            <w:r w:rsidR="009E6952">
              <w:t xml:space="preserve">             </w:t>
            </w:r>
            <w:r w:rsidR="00D95F13">
              <w:t xml:space="preserve">                  </w:t>
            </w:r>
            <w:r>
              <w:t xml:space="preserve"> </w:t>
            </w:r>
            <w:r w:rsidR="00D95F13">
              <w:t xml:space="preserve">  </w:t>
            </w:r>
            <w:r>
              <w:t>(splnomocnenej</w:t>
            </w:r>
            <w:r w:rsidR="003E4AC6">
              <w:t xml:space="preserve"> </w:t>
            </w:r>
            <w:r>
              <w:t>osoby,</w:t>
            </w:r>
            <w:r w:rsidR="0010193F">
              <w:t xml:space="preserve"> opatrovníka)</w:t>
            </w:r>
          </w:p>
          <w:p w14:paraId="6C680AB1" w14:textId="77777777" w:rsidR="009E6952" w:rsidRDefault="0010193F" w:rsidP="009E6952">
            <w:r>
              <w:t xml:space="preserve">                                                 </w:t>
            </w:r>
            <w:r w:rsidR="003E4AC6">
              <w:t xml:space="preserve"> </w:t>
            </w:r>
            <w:r>
              <w:t xml:space="preserve">            </w:t>
            </w:r>
          </w:p>
          <w:p w14:paraId="6E6F26C7" w14:textId="77777777" w:rsidR="00EF54B6" w:rsidRDefault="003E4AC6" w:rsidP="003E4AC6">
            <w:r>
              <w:t xml:space="preserve">                     </w:t>
            </w:r>
          </w:p>
        </w:tc>
      </w:tr>
      <w:tr w:rsidR="00C71B08" w14:paraId="3B432F60" w14:textId="77777777" w:rsidTr="002B51DA">
        <w:trPr>
          <w:trHeight w:val="3108"/>
        </w:trPr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E13BF" w14:textId="77777777" w:rsidR="00C71B08" w:rsidRPr="007161E7" w:rsidRDefault="00C71B08" w:rsidP="00C71B08">
            <w:pPr>
              <w:spacing w:line="276" w:lineRule="auto"/>
            </w:pPr>
            <w:r>
              <w:t>17</w:t>
            </w:r>
            <w:r w:rsidRPr="007161E7">
              <w:t>. Zoznam príloh:</w:t>
            </w:r>
          </w:p>
          <w:p w14:paraId="78787953" w14:textId="77777777" w:rsidR="00C71B08" w:rsidRPr="001C04A2" w:rsidRDefault="00EA28C7" w:rsidP="00C71B08">
            <w:pPr>
              <w:numPr>
                <w:ilvl w:val="0"/>
                <w:numId w:val="12"/>
              </w:numPr>
              <w:spacing w:line="276" w:lineRule="auto"/>
              <w:jc w:val="both"/>
            </w:pPr>
            <w:r>
              <w:t>integrovaný posudok</w:t>
            </w:r>
          </w:p>
          <w:p w14:paraId="40D35791" w14:textId="77777777" w:rsidR="00C71B08" w:rsidRDefault="00C71B08" w:rsidP="00C71B08">
            <w:pPr>
              <w:numPr>
                <w:ilvl w:val="0"/>
                <w:numId w:val="12"/>
              </w:numPr>
              <w:spacing w:line="276" w:lineRule="auto"/>
              <w:jc w:val="both"/>
            </w:pPr>
            <w:r w:rsidRPr="001C04A2">
              <w:t xml:space="preserve">potvrdenie o príjme za </w:t>
            </w:r>
            <w:r>
              <w:t>predchádzajúci kalendárny mesiac (rozhodnutie sociálnej poisťovne o výške dôchodku, dávky, zmluva o prenájme, a pod.)</w:t>
            </w:r>
          </w:p>
          <w:p w14:paraId="06D33D9B" w14:textId="77777777" w:rsidR="00C71B08" w:rsidRDefault="00C71B08" w:rsidP="00C71B08">
            <w:pPr>
              <w:numPr>
                <w:ilvl w:val="0"/>
                <w:numId w:val="12"/>
              </w:numPr>
              <w:spacing w:line="276" w:lineRule="auto"/>
              <w:jc w:val="both"/>
            </w:pPr>
            <w:r>
              <w:t>doklady o majetkových pomeroch (vyhlásenie o majetku fyzickej osoby na účely platenia úhrady za sociálnu službu, vklady v bankách a pod.)</w:t>
            </w:r>
          </w:p>
          <w:p w14:paraId="70EF144F" w14:textId="77777777" w:rsidR="00C71B08" w:rsidRDefault="00C71B08" w:rsidP="00C71B08">
            <w:pPr>
              <w:numPr>
                <w:ilvl w:val="0"/>
                <w:numId w:val="12"/>
              </w:numPr>
              <w:spacing w:line="276" w:lineRule="auto"/>
              <w:jc w:val="both"/>
            </w:pPr>
            <w:r>
              <w:t>iné doklady, ktoré sú podkladom pre uzatvorenie zmluvy (napr.</w:t>
            </w:r>
            <w:r w:rsidR="00335E8F">
              <w:t xml:space="preserve"> generálna plná moc, </w:t>
            </w:r>
            <w:r>
              <w:t xml:space="preserve"> právoplatné rozhodnutie súdu o zbavení spôsobilosti na právne úkony)</w:t>
            </w:r>
          </w:p>
          <w:p w14:paraId="1EEB12F6" w14:textId="77777777" w:rsidR="00C71B08" w:rsidRDefault="00C71B08" w:rsidP="00C71B08">
            <w:pPr>
              <w:numPr>
                <w:ilvl w:val="0"/>
                <w:numId w:val="12"/>
              </w:numPr>
              <w:spacing w:line="276" w:lineRule="auto"/>
              <w:jc w:val="both"/>
            </w:pPr>
            <w:r>
              <w:t>súhlas dotknutej osoby so spracovaním osobných údajov</w:t>
            </w:r>
          </w:p>
        </w:tc>
      </w:tr>
    </w:tbl>
    <w:p w14:paraId="1B7D3EB5" w14:textId="77777777" w:rsidR="006A7703" w:rsidRDefault="006A7703" w:rsidP="002F0E83">
      <w:pPr>
        <w:rPr>
          <w:sz w:val="20"/>
          <w:szCs w:val="20"/>
        </w:rPr>
      </w:pPr>
    </w:p>
    <w:sectPr w:rsidR="006A7703">
      <w:footnotePr>
        <w:pos w:val="beneathText"/>
      </w:footnotePr>
      <w:pgSz w:w="11905" w:h="16837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81F68" w14:textId="77777777" w:rsidR="001D57D7" w:rsidRDefault="001D57D7" w:rsidP="00715075">
      <w:r>
        <w:separator/>
      </w:r>
    </w:p>
  </w:endnote>
  <w:endnote w:type="continuationSeparator" w:id="0">
    <w:p w14:paraId="3D3653AF" w14:textId="77777777" w:rsidR="001D57D7" w:rsidRDefault="001D57D7" w:rsidP="0071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A6716" w14:textId="77777777" w:rsidR="001D57D7" w:rsidRDefault="001D57D7" w:rsidP="00715075">
      <w:r>
        <w:separator/>
      </w:r>
    </w:p>
  </w:footnote>
  <w:footnote w:type="continuationSeparator" w:id="0">
    <w:p w14:paraId="62A206C9" w14:textId="77777777" w:rsidR="001D57D7" w:rsidRDefault="001D57D7" w:rsidP="00715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67F456F"/>
    <w:multiLevelType w:val="hybridMultilevel"/>
    <w:tmpl w:val="DCC4E40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95CF8"/>
    <w:multiLevelType w:val="hybridMultilevel"/>
    <w:tmpl w:val="B310EA72"/>
    <w:lvl w:ilvl="0" w:tplc="985435A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23535488"/>
    <w:multiLevelType w:val="hybridMultilevel"/>
    <w:tmpl w:val="8CAE7C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31F7C"/>
    <w:multiLevelType w:val="hybridMultilevel"/>
    <w:tmpl w:val="B726BAD6"/>
    <w:lvl w:ilvl="0" w:tplc="400A5308">
      <w:start w:val="16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4D00AA7"/>
    <w:multiLevelType w:val="hybridMultilevel"/>
    <w:tmpl w:val="BD3E66C8"/>
    <w:lvl w:ilvl="0" w:tplc="7BEC9B34">
      <w:start w:val="13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29B66C29"/>
    <w:multiLevelType w:val="hybridMultilevel"/>
    <w:tmpl w:val="243EA8AE"/>
    <w:lvl w:ilvl="0" w:tplc="24B6B2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51584"/>
    <w:multiLevelType w:val="multilevel"/>
    <w:tmpl w:val="44D0378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10" w15:restartNumberingAfterBreak="0">
    <w:nsid w:val="56FA6C64"/>
    <w:multiLevelType w:val="hybridMultilevel"/>
    <w:tmpl w:val="2430A5B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038F8"/>
    <w:multiLevelType w:val="multilevel"/>
    <w:tmpl w:val="5E4AA4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12" w15:restartNumberingAfterBreak="0">
    <w:nsid w:val="6BF619F1"/>
    <w:multiLevelType w:val="hybridMultilevel"/>
    <w:tmpl w:val="4226072E"/>
    <w:lvl w:ilvl="0" w:tplc="041B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A93A9F"/>
    <w:multiLevelType w:val="hybridMultilevel"/>
    <w:tmpl w:val="4698AE22"/>
    <w:lvl w:ilvl="0" w:tplc="041B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587349"/>
    <w:multiLevelType w:val="hybridMultilevel"/>
    <w:tmpl w:val="88B40CD2"/>
    <w:lvl w:ilvl="0" w:tplc="D53E4B7E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EE2609"/>
    <w:multiLevelType w:val="multilevel"/>
    <w:tmpl w:val="9DC2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07762A"/>
    <w:multiLevelType w:val="hybridMultilevel"/>
    <w:tmpl w:val="FAFADFA0"/>
    <w:lvl w:ilvl="0" w:tplc="27E4AC26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  <w:rPr>
        <w:rFonts w:cs="Times New Roman"/>
      </w:rPr>
    </w:lvl>
  </w:abstractNum>
  <w:abstractNum w:abstractNumId="17" w15:restartNumberingAfterBreak="0">
    <w:nsid w:val="7A6E1753"/>
    <w:multiLevelType w:val="hybridMultilevel"/>
    <w:tmpl w:val="09E2A092"/>
    <w:lvl w:ilvl="0" w:tplc="4878840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5"/>
  </w:num>
  <w:num w:numId="6">
    <w:abstractNumId w:val="10"/>
  </w:num>
  <w:num w:numId="7">
    <w:abstractNumId w:val="3"/>
  </w:num>
  <w:num w:numId="8">
    <w:abstractNumId w:val="17"/>
  </w:num>
  <w:num w:numId="9">
    <w:abstractNumId w:val="7"/>
  </w:num>
  <w:num w:numId="10">
    <w:abstractNumId w:val="6"/>
  </w:num>
  <w:num w:numId="11">
    <w:abstractNumId w:val="13"/>
  </w:num>
  <w:num w:numId="12">
    <w:abstractNumId w:val="14"/>
  </w:num>
  <w:num w:numId="13">
    <w:abstractNumId w:val="8"/>
  </w:num>
  <w:num w:numId="14">
    <w:abstractNumId w:val="5"/>
  </w:num>
  <w:num w:numId="15">
    <w:abstractNumId w:val="16"/>
  </w:num>
  <w:num w:numId="16">
    <w:abstractNumId w:val="11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6E"/>
    <w:rsid w:val="000062DF"/>
    <w:rsid w:val="0001478E"/>
    <w:rsid w:val="00030A7D"/>
    <w:rsid w:val="00031C6A"/>
    <w:rsid w:val="00043C31"/>
    <w:rsid w:val="00064A33"/>
    <w:rsid w:val="0007080B"/>
    <w:rsid w:val="00070AB8"/>
    <w:rsid w:val="00072D52"/>
    <w:rsid w:val="000B43FA"/>
    <w:rsid w:val="000C3861"/>
    <w:rsid w:val="000C6352"/>
    <w:rsid w:val="000E442F"/>
    <w:rsid w:val="0010193F"/>
    <w:rsid w:val="00107881"/>
    <w:rsid w:val="00110CA5"/>
    <w:rsid w:val="001165D0"/>
    <w:rsid w:val="00116880"/>
    <w:rsid w:val="00144951"/>
    <w:rsid w:val="0015175F"/>
    <w:rsid w:val="00172E40"/>
    <w:rsid w:val="00194993"/>
    <w:rsid w:val="001A1952"/>
    <w:rsid w:val="001C04A2"/>
    <w:rsid w:val="001C41D8"/>
    <w:rsid w:val="001C742C"/>
    <w:rsid w:val="001D0240"/>
    <w:rsid w:val="001D57D7"/>
    <w:rsid w:val="00210F3E"/>
    <w:rsid w:val="00211181"/>
    <w:rsid w:val="00243BCC"/>
    <w:rsid w:val="00284BAD"/>
    <w:rsid w:val="002B1B80"/>
    <w:rsid w:val="002B51DA"/>
    <w:rsid w:val="002F0E83"/>
    <w:rsid w:val="002F617E"/>
    <w:rsid w:val="00304FEE"/>
    <w:rsid w:val="003120E3"/>
    <w:rsid w:val="00314E5E"/>
    <w:rsid w:val="00324C13"/>
    <w:rsid w:val="00335E8F"/>
    <w:rsid w:val="003816C9"/>
    <w:rsid w:val="00387B05"/>
    <w:rsid w:val="003B6443"/>
    <w:rsid w:val="003E4AC6"/>
    <w:rsid w:val="00436B7D"/>
    <w:rsid w:val="00440E8B"/>
    <w:rsid w:val="00485483"/>
    <w:rsid w:val="004967FF"/>
    <w:rsid w:val="004A718E"/>
    <w:rsid w:val="004B6A64"/>
    <w:rsid w:val="004C2401"/>
    <w:rsid w:val="004E3CAE"/>
    <w:rsid w:val="00500C53"/>
    <w:rsid w:val="00504C74"/>
    <w:rsid w:val="00511785"/>
    <w:rsid w:val="00526418"/>
    <w:rsid w:val="005503CB"/>
    <w:rsid w:val="00565A78"/>
    <w:rsid w:val="0059426B"/>
    <w:rsid w:val="005D6741"/>
    <w:rsid w:val="005D7DC7"/>
    <w:rsid w:val="005E35EC"/>
    <w:rsid w:val="00623B7C"/>
    <w:rsid w:val="0062421C"/>
    <w:rsid w:val="00627BFF"/>
    <w:rsid w:val="00632FA4"/>
    <w:rsid w:val="00637D33"/>
    <w:rsid w:val="006509CE"/>
    <w:rsid w:val="00666A21"/>
    <w:rsid w:val="006759CA"/>
    <w:rsid w:val="00691AA6"/>
    <w:rsid w:val="00692AED"/>
    <w:rsid w:val="006A7703"/>
    <w:rsid w:val="006B4677"/>
    <w:rsid w:val="006B7C14"/>
    <w:rsid w:val="006D56FB"/>
    <w:rsid w:val="006E4258"/>
    <w:rsid w:val="006E5050"/>
    <w:rsid w:val="006E794D"/>
    <w:rsid w:val="006F286E"/>
    <w:rsid w:val="00705975"/>
    <w:rsid w:val="00715075"/>
    <w:rsid w:val="007161E7"/>
    <w:rsid w:val="007335B9"/>
    <w:rsid w:val="007343F2"/>
    <w:rsid w:val="00744FD1"/>
    <w:rsid w:val="00757951"/>
    <w:rsid w:val="00763481"/>
    <w:rsid w:val="00777404"/>
    <w:rsid w:val="00786123"/>
    <w:rsid w:val="00794029"/>
    <w:rsid w:val="007A0922"/>
    <w:rsid w:val="007C3708"/>
    <w:rsid w:val="007C38F0"/>
    <w:rsid w:val="007D3AF5"/>
    <w:rsid w:val="007F1579"/>
    <w:rsid w:val="007F239A"/>
    <w:rsid w:val="008234B6"/>
    <w:rsid w:val="00844D91"/>
    <w:rsid w:val="00846D2D"/>
    <w:rsid w:val="00850714"/>
    <w:rsid w:val="0085567B"/>
    <w:rsid w:val="00857CAC"/>
    <w:rsid w:val="008853BC"/>
    <w:rsid w:val="00893FC4"/>
    <w:rsid w:val="008A069C"/>
    <w:rsid w:val="008A7232"/>
    <w:rsid w:val="008C71A7"/>
    <w:rsid w:val="008D0B12"/>
    <w:rsid w:val="008E3F4B"/>
    <w:rsid w:val="008F58AC"/>
    <w:rsid w:val="00955C56"/>
    <w:rsid w:val="009B6E78"/>
    <w:rsid w:val="009C4DEB"/>
    <w:rsid w:val="009E6952"/>
    <w:rsid w:val="00A349B0"/>
    <w:rsid w:val="00A44252"/>
    <w:rsid w:val="00A6365A"/>
    <w:rsid w:val="00A647BD"/>
    <w:rsid w:val="00A84346"/>
    <w:rsid w:val="00A85E0D"/>
    <w:rsid w:val="00A87007"/>
    <w:rsid w:val="00A908F5"/>
    <w:rsid w:val="00AC3B21"/>
    <w:rsid w:val="00AE0A20"/>
    <w:rsid w:val="00AE322A"/>
    <w:rsid w:val="00AE7EF0"/>
    <w:rsid w:val="00B232E6"/>
    <w:rsid w:val="00B67077"/>
    <w:rsid w:val="00B879E5"/>
    <w:rsid w:val="00B97BD3"/>
    <w:rsid w:val="00BD04D7"/>
    <w:rsid w:val="00BD240B"/>
    <w:rsid w:val="00BF65C6"/>
    <w:rsid w:val="00C02F05"/>
    <w:rsid w:val="00C077F7"/>
    <w:rsid w:val="00C15EDD"/>
    <w:rsid w:val="00C20B39"/>
    <w:rsid w:val="00C3695C"/>
    <w:rsid w:val="00C71B08"/>
    <w:rsid w:val="00CA35CA"/>
    <w:rsid w:val="00CD24EF"/>
    <w:rsid w:val="00CE490D"/>
    <w:rsid w:val="00D0072C"/>
    <w:rsid w:val="00D030B0"/>
    <w:rsid w:val="00D21C86"/>
    <w:rsid w:val="00D22104"/>
    <w:rsid w:val="00D92346"/>
    <w:rsid w:val="00D95C26"/>
    <w:rsid w:val="00D95F13"/>
    <w:rsid w:val="00DA383E"/>
    <w:rsid w:val="00DB3370"/>
    <w:rsid w:val="00DC43B2"/>
    <w:rsid w:val="00DD05AA"/>
    <w:rsid w:val="00DD0B99"/>
    <w:rsid w:val="00DF7E09"/>
    <w:rsid w:val="00E0110C"/>
    <w:rsid w:val="00E05CDB"/>
    <w:rsid w:val="00E14EB4"/>
    <w:rsid w:val="00E15828"/>
    <w:rsid w:val="00E24C1D"/>
    <w:rsid w:val="00E26831"/>
    <w:rsid w:val="00E32B3A"/>
    <w:rsid w:val="00EA28C7"/>
    <w:rsid w:val="00EB7149"/>
    <w:rsid w:val="00ED1F52"/>
    <w:rsid w:val="00EF1E96"/>
    <w:rsid w:val="00EF54B6"/>
    <w:rsid w:val="00F35DBC"/>
    <w:rsid w:val="00F565C2"/>
    <w:rsid w:val="00F619AF"/>
    <w:rsid w:val="00F67FF7"/>
    <w:rsid w:val="00F844FD"/>
    <w:rsid w:val="00F96E2A"/>
    <w:rsid w:val="00FB5431"/>
    <w:rsid w:val="00F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EF16"/>
  <w15:chartTrackingRefBased/>
  <w15:docId w15:val="{4BF5195E-4894-4CFA-94B4-0CFDE9EB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val="sk-SK" w:eastAsia="ar-SA"/>
    </w:rPr>
  </w:style>
  <w:style w:type="paragraph" w:styleId="Nadpis1">
    <w:name w:val="heading 1"/>
    <w:basedOn w:val="Normlny"/>
    <w:next w:val="Normlny"/>
    <w:link w:val="Nadpis1Char"/>
    <w:qFormat/>
    <w:rsid w:val="00A442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Predvolenpsmoodseku1">
    <w:name w:val="Predvolené písmo odseku1"/>
  </w:style>
  <w:style w:type="character" w:styleId="Hypertextovprepojenie">
    <w:name w:val="Hyperlink"/>
    <w:rPr>
      <w:color w:val="0000FF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paragraph" w:styleId="Hlavika">
    <w:name w:val="header"/>
    <w:basedOn w:val="Normlny"/>
    <w:link w:val="HlavikaChar"/>
    <w:rsid w:val="00715075"/>
    <w:pPr>
      <w:tabs>
        <w:tab w:val="center" w:pos="4536"/>
        <w:tab w:val="right" w:pos="9072"/>
      </w:tabs>
      <w:suppressAutoHyphens w:val="0"/>
      <w:ind w:left="840" w:right="-360"/>
    </w:pPr>
    <w:rPr>
      <w:sz w:val="20"/>
      <w:szCs w:val="20"/>
      <w:lang w:val="en-US" w:eastAsia="en-US"/>
    </w:rPr>
  </w:style>
  <w:style w:type="character" w:customStyle="1" w:styleId="HlavikaChar">
    <w:name w:val="Hlavička Char"/>
    <w:link w:val="Hlavika"/>
    <w:rsid w:val="00715075"/>
    <w:rPr>
      <w:lang w:val="en-US" w:eastAsia="en-US"/>
    </w:rPr>
  </w:style>
  <w:style w:type="paragraph" w:customStyle="1" w:styleId="text">
    <w:name w:val="text"/>
    <w:basedOn w:val="Normlny"/>
    <w:rsid w:val="00715075"/>
    <w:pPr>
      <w:suppressAutoHyphens w:val="0"/>
      <w:spacing w:line="210" w:lineRule="atLeast"/>
    </w:pPr>
    <w:rPr>
      <w:rFonts w:ascii="Verdana" w:hAnsi="Verdana"/>
      <w:color w:val="000000"/>
      <w:sz w:val="15"/>
      <w:szCs w:val="15"/>
      <w:lang w:eastAsia="sk-SK"/>
    </w:rPr>
  </w:style>
  <w:style w:type="paragraph" w:styleId="Textpoznmkypodiarou">
    <w:name w:val="footnote text"/>
    <w:basedOn w:val="Normlny"/>
    <w:link w:val="TextpoznmkypodiarouChar"/>
    <w:rsid w:val="00715075"/>
    <w:pPr>
      <w:suppressAutoHyphens w:val="0"/>
      <w:ind w:left="840" w:right="-360"/>
    </w:pPr>
    <w:rPr>
      <w:sz w:val="20"/>
      <w:szCs w:val="20"/>
      <w:lang w:val="en-US" w:eastAsia="en-US"/>
    </w:rPr>
  </w:style>
  <w:style w:type="character" w:customStyle="1" w:styleId="TextpoznmkypodiarouChar">
    <w:name w:val="Text poznámky pod čiarou Char"/>
    <w:link w:val="Textpoznmkypodiarou"/>
    <w:rsid w:val="00715075"/>
    <w:rPr>
      <w:lang w:val="en-US" w:eastAsia="en-US"/>
    </w:rPr>
  </w:style>
  <w:style w:type="character" w:styleId="Odkaznapoznmkupodiarou">
    <w:name w:val="footnote reference"/>
    <w:rsid w:val="00715075"/>
    <w:rPr>
      <w:vertAlign w:val="superscript"/>
    </w:rPr>
  </w:style>
  <w:style w:type="paragraph" w:styleId="Odsekzoznamu">
    <w:name w:val="List Paragraph"/>
    <w:basedOn w:val="Normlny"/>
    <w:uiPriority w:val="99"/>
    <w:qFormat/>
    <w:rsid w:val="001165D0"/>
    <w:pPr>
      <w:suppressAutoHyphens w:val="0"/>
      <w:ind w:left="720"/>
      <w:contextualSpacing/>
    </w:pPr>
    <w:rPr>
      <w:lang w:eastAsia="sk-SK"/>
    </w:rPr>
  </w:style>
  <w:style w:type="paragraph" w:styleId="Nzov">
    <w:name w:val="Title"/>
    <w:basedOn w:val="Normlny"/>
    <w:link w:val="NzovChar"/>
    <w:uiPriority w:val="99"/>
    <w:qFormat/>
    <w:rsid w:val="00692AED"/>
    <w:pPr>
      <w:suppressAutoHyphens w:val="0"/>
      <w:jc w:val="center"/>
    </w:pPr>
    <w:rPr>
      <w:b/>
      <w:bCs/>
      <w:lang w:eastAsia="cs-CZ"/>
    </w:rPr>
  </w:style>
  <w:style w:type="character" w:customStyle="1" w:styleId="NzovChar">
    <w:name w:val="Názov Char"/>
    <w:link w:val="Nzov"/>
    <w:uiPriority w:val="99"/>
    <w:rsid w:val="00692AED"/>
    <w:rPr>
      <w:b/>
      <w:bCs/>
      <w:sz w:val="24"/>
      <w:szCs w:val="24"/>
      <w:lang w:eastAsia="cs-CZ"/>
    </w:rPr>
  </w:style>
  <w:style w:type="character" w:customStyle="1" w:styleId="Nadpis1Char">
    <w:name w:val="Nadpis 1 Char"/>
    <w:link w:val="Nadpis1"/>
    <w:rsid w:val="00A4425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2C5BF-93A4-4F2F-9EB5-67C7AB5A2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</vt:lpstr>
    </vt:vector>
  </TitlesOfParts>
  <Company>Nezábudka n.o.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</dc:title>
  <dc:subject/>
  <dc:creator/>
  <cp:keywords/>
  <cp:lastModifiedBy>admin</cp:lastModifiedBy>
  <cp:revision>4</cp:revision>
  <cp:lastPrinted>2024-04-11T10:14:00Z</cp:lastPrinted>
  <dcterms:created xsi:type="dcterms:W3CDTF">2025-09-26T05:19:00Z</dcterms:created>
  <dcterms:modified xsi:type="dcterms:W3CDTF">2025-09-26T09:04:00Z</dcterms:modified>
</cp:coreProperties>
</file>