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6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3175"/>
        <w:gridCol w:w="3215"/>
        <w:gridCol w:w="4272"/>
      </w:tblGrid>
      <w:tr w:rsidR="006E794D" w14:paraId="00D5CC1E" w14:textId="77777777">
        <w:trPr>
          <w:trHeight w:val="1761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D5CE94" w14:textId="77777777" w:rsidR="006E794D" w:rsidRPr="005D7DC7" w:rsidRDefault="006E794D">
            <w:pPr>
              <w:snapToGrid w:val="0"/>
              <w:rPr>
                <w:sz w:val="28"/>
                <w:szCs w:val="28"/>
              </w:rPr>
            </w:pPr>
          </w:p>
          <w:p w14:paraId="5E62CBFF" w14:textId="77777777" w:rsidR="006E794D" w:rsidRDefault="006E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Žiadosť</w:t>
            </w:r>
          </w:p>
          <w:p w14:paraId="0F38D360" w14:textId="77777777" w:rsidR="006E794D" w:rsidRPr="0015175F" w:rsidRDefault="006E794D" w:rsidP="00DD05AA">
            <w:pPr>
              <w:jc w:val="center"/>
              <w:rPr>
                <w:b/>
                <w:sz w:val="28"/>
                <w:szCs w:val="28"/>
              </w:rPr>
            </w:pPr>
            <w:r w:rsidRPr="0015175F">
              <w:rPr>
                <w:b/>
                <w:sz w:val="28"/>
                <w:szCs w:val="28"/>
              </w:rPr>
              <w:t>o</w:t>
            </w:r>
            <w:r w:rsidR="00DD05AA" w:rsidRPr="0015175F">
              <w:rPr>
                <w:b/>
                <w:sz w:val="28"/>
                <w:szCs w:val="28"/>
              </w:rPr>
              <w:t> zabezpečenie poskytovania sociálnej služby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1C645" w14:textId="77777777" w:rsidR="006E794D" w:rsidRDefault="006E794D">
            <w:pPr>
              <w:snapToGrid w:val="0"/>
            </w:pPr>
          </w:p>
          <w:p w14:paraId="4EF007FA" w14:textId="77777777" w:rsidR="006E794D" w:rsidRDefault="006E794D"/>
          <w:p w14:paraId="696EE386" w14:textId="77777777" w:rsidR="006E794D" w:rsidRDefault="006E794D" w:rsidP="00EF1E96">
            <w:pPr>
              <w:jc w:val="center"/>
              <w:rPr>
                <w:b/>
              </w:rPr>
            </w:pPr>
            <w:r>
              <w:rPr>
                <w:b/>
              </w:rPr>
              <w:t>NEZÁBUDKA</w:t>
            </w:r>
            <w:r w:rsidR="001165D0">
              <w:rPr>
                <w:b/>
              </w:rPr>
              <w:t>,</w:t>
            </w:r>
            <w:r w:rsidR="00AE322A">
              <w:rPr>
                <w:b/>
              </w:rPr>
              <w:t xml:space="preserve"> </w:t>
            </w:r>
            <w:r w:rsidR="00043C31">
              <w:rPr>
                <w:b/>
              </w:rPr>
              <w:t xml:space="preserve"> </w:t>
            </w:r>
            <w:proofErr w:type="spellStart"/>
            <w:r w:rsidR="00043C31">
              <w:rPr>
                <w:b/>
              </w:rPr>
              <w:t>n.o</w:t>
            </w:r>
            <w:proofErr w:type="spellEnd"/>
            <w:r w:rsidR="00043C31">
              <w:rPr>
                <w:b/>
              </w:rPr>
              <w:t xml:space="preserve">., </w:t>
            </w:r>
            <w:r w:rsidR="00AE322A">
              <w:rPr>
                <w:b/>
              </w:rPr>
              <w:t xml:space="preserve">Záhradnícka 2, </w:t>
            </w:r>
            <w:r>
              <w:rPr>
                <w:b/>
              </w:rPr>
              <w:t>Fiľakovo</w:t>
            </w:r>
          </w:p>
          <w:p w14:paraId="5E1B867C" w14:textId="77777777" w:rsidR="006E794D" w:rsidRDefault="006E794D" w:rsidP="00EF1E96">
            <w:pPr>
              <w:jc w:val="center"/>
            </w:pPr>
            <w:r>
              <w:t>Poskytovateľ sociálnej služby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3815" w14:textId="77777777" w:rsidR="006E794D" w:rsidRDefault="006E794D">
            <w:pPr>
              <w:snapToGrid w:val="0"/>
            </w:pPr>
          </w:p>
          <w:p w14:paraId="538B7331" w14:textId="77777777" w:rsidR="001165D0" w:rsidRDefault="000C6352" w:rsidP="00697295">
            <w:pPr>
              <w:rPr>
                <w:b/>
              </w:rPr>
            </w:pPr>
            <w:r w:rsidRPr="000C6352">
              <w:rPr>
                <w:b/>
              </w:rPr>
              <w:t>1</w:t>
            </w:r>
            <w:r>
              <w:t>.</w:t>
            </w:r>
            <w:r w:rsidR="006E794D">
              <w:t xml:space="preserve"> </w:t>
            </w:r>
            <w:r w:rsidR="001165D0">
              <w:rPr>
                <w:b/>
              </w:rPr>
              <w:t>OPATROVATEĽSKÁ SLUŽBA</w:t>
            </w:r>
          </w:p>
          <w:p w14:paraId="27CEF86B" w14:textId="77777777" w:rsidR="00582DE3" w:rsidRDefault="00582DE3" w:rsidP="00697295">
            <w:pPr>
              <w:rPr>
                <w:b/>
              </w:rPr>
            </w:pPr>
          </w:p>
          <w:p w14:paraId="4A1CDDA3" w14:textId="77777777" w:rsidR="00582DE3" w:rsidRDefault="00582DE3" w:rsidP="00697295">
            <w:pPr>
              <w:rPr>
                <w:b/>
              </w:rPr>
            </w:pPr>
          </w:p>
          <w:p w14:paraId="506F9BF7" w14:textId="77777777" w:rsidR="00582DE3" w:rsidRDefault="00582DE3" w:rsidP="00697295">
            <w:pPr>
              <w:rPr>
                <w:b/>
              </w:rPr>
            </w:pPr>
          </w:p>
          <w:p w14:paraId="64BF4631" w14:textId="77777777" w:rsidR="00582DE3" w:rsidRDefault="00582DE3" w:rsidP="00697295">
            <w:pPr>
              <w:rPr>
                <w:b/>
              </w:rPr>
            </w:pPr>
          </w:p>
          <w:p w14:paraId="18F4C27C" w14:textId="77777777" w:rsidR="00582DE3" w:rsidRDefault="00582DE3" w:rsidP="00697295">
            <w:pPr>
              <w:rPr>
                <w:b/>
              </w:rPr>
            </w:pPr>
          </w:p>
        </w:tc>
      </w:tr>
      <w:tr w:rsidR="006E794D" w14:paraId="2D89654D" w14:textId="77777777" w:rsidTr="00A647BD">
        <w:trPr>
          <w:trHeight w:val="1317"/>
        </w:trPr>
        <w:tc>
          <w:tcPr>
            <w:tcW w:w="106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4FCD" w14:textId="77777777" w:rsidR="006E794D" w:rsidRDefault="00210F3E" w:rsidP="00210F3E">
            <w:pPr>
              <w:tabs>
                <w:tab w:val="left" w:pos="720"/>
              </w:tabs>
            </w:pPr>
            <w:r>
              <w:t>1. Ž</w:t>
            </w:r>
            <w:r w:rsidR="006E794D">
              <w:t xml:space="preserve">iadateľ/ka/: </w:t>
            </w:r>
          </w:p>
          <w:p w14:paraId="31762818" w14:textId="77777777" w:rsidR="006E794D" w:rsidRDefault="006E794D">
            <w:pPr>
              <w:ind w:left="360"/>
            </w:pPr>
          </w:p>
          <w:p w14:paraId="1CECDDAD" w14:textId="77777777" w:rsidR="006E794D" w:rsidRDefault="00EC5827">
            <w:pPr>
              <w:ind w:left="360"/>
            </w:pPr>
            <w:r>
              <w:t>_________________________________________________________________________________</w:t>
            </w:r>
          </w:p>
          <w:p w14:paraId="4600F37A" w14:textId="77777777" w:rsidR="006E794D" w:rsidRDefault="0015175F" w:rsidP="0015175F">
            <w:pPr>
              <w:spacing w:line="360" w:lineRule="auto"/>
              <w:ind w:left="360"/>
            </w:pPr>
            <w:r>
              <w:t xml:space="preserve">               priezvisko (u žien aj rodné</w:t>
            </w:r>
            <w:r w:rsidR="001165D0">
              <w:t>)</w:t>
            </w:r>
            <w:r w:rsidR="006E794D">
              <w:t xml:space="preserve">                                 </w:t>
            </w:r>
            <w:r>
              <w:t xml:space="preserve">                       </w:t>
            </w:r>
            <w:r w:rsidR="006E794D">
              <w:t xml:space="preserve">      </w:t>
            </w:r>
            <w:r>
              <w:t xml:space="preserve">   </w:t>
            </w:r>
            <w:r w:rsidR="006E794D">
              <w:t xml:space="preserve">meno                                        </w:t>
            </w:r>
          </w:p>
        </w:tc>
      </w:tr>
      <w:tr w:rsidR="006E794D" w14:paraId="3DC78A99" w14:textId="77777777" w:rsidTr="001165D0">
        <w:trPr>
          <w:trHeight w:val="148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1231" w14:textId="77777777" w:rsidR="0015175F" w:rsidRDefault="00210F3E" w:rsidP="00210F3E">
            <w:pPr>
              <w:tabs>
                <w:tab w:val="left" w:pos="5337"/>
              </w:tabs>
              <w:snapToGrid w:val="0"/>
            </w:pPr>
            <w:r>
              <w:t>2.</w:t>
            </w:r>
            <w:r w:rsidR="00A647BD">
              <w:t xml:space="preserve"> </w:t>
            </w:r>
            <w:r w:rsidR="0015175F">
              <w:t>Narodený/á/:</w:t>
            </w:r>
          </w:p>
          <w:p w14:paraId="1CC6A5C3" w14:textId="77777777"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</w:p>
          <w:p w14:paraId="0BD1FA04" w14:textId="77777777"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  <w:r>
              <w:t>______________________________</w:t>
            </w:r>
            <w:r w:rsidR="00EC5827">
              <w:t>___</w:t>
            </w:r>
            <w:r>
              <w:t>________________________________________________</w:t>
            </w:r>
          </w:p>
          <w:p w14:paraId="11712C92" w14:textId="77777777" w:rsidR="006E794D" w:rsidRDefault="0015175F" w:rsidP="00EC5827">
            <w:pPr>
              <w:tabs>
                <w:tab w:val="left" w:pos="720"/>
                <w:tab w:val="left" w:pos="5337"/>
              </w:tabs>
              <w:ind w:left="360"/>
            </w:pPr>
            <w:r>
              <w:t xml:space="preserve">  </w:t>
            </w:r>
            <w:r w:rsidR="00EC5827">
              <w:t xml:space="preserve"> </w:t>
            </w:r>
            <w:r>
              <w:t xml:space="preserve">    deň, mesiac, rok    </w:t>
            </w:r>
            <w:r w:rsidR="00EC5827">
              <w:t xml:space="preserve">              rodné číslo</w:t>
            </w:r>
            <w:r>
              <w:t xml:space="preserve"> </w:t>
            </w:r>
            <w:r w:rsidR="00EC5827">
              <w:t xml:space="preserve">        </w:t>
            </w:r>
            <w:r>
              <w:t xml:space="preserve">                  miesto                                       okres</w:t>
            </w:r>
          </w:p>
        </w:tc>
      </w:tr>
      <w:tr w:rsidR="006E794D" w14:paraId="632739BB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CD3D8" w14:textId="77777777" w:rsidR="00D0072C" w:rsidRDefault="00210F3E" w:rsidP="00210F3E">
            <w:pPr>
              <w:tabs>
                <w:tab w:val="left" w:pos="720"/>
              </w:tabs>
            </w:pPr>
            <w:r>
              <w:t>3.</w:t>
            </w:r>
            <w:r w:rsidR="0015175F">
              <w:t>Trvalý pobyt</w:t>
            </w:r>
          </w:p>
          <w:p w14:paraId="0BF7CB28" w14:textId="774DFD67" w:rsidR="0015175F" w:rsidRDefault="006E794D" w:rsidP="00D0072C">
            <w:pPr>
              <w:tabs>
                <w:tab w:val="left" w:pos="720"/>
              </w:tabs>
              <w:ind w:left="360"/>
            </w:pPr>
            <w:r>
              <w:t xml:space="preserve">             </w:t>
            </w:r>
            <w:r w:rsidR="006435E7">
              <w:rPr>
                <w:noProof/>
              </w:rPr>
              <mc:AlternateContent>
                <mc:Choice Requires="wps">
                  <w:drawing>
                    <wp:inline distT="0" distB="0" distL="0" distR="0" wp14:anchorId="623CBB65" wp14:editId="02439F96">
                      <wp:extent cx="1278890" cy="220345"/>
                      <wp:effectExtent l="0" t="0" r="635" b="0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85525" w14:textId="77777777" w:rsidR="00ED1F52" w:rsidRDefault="00ED1F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3CBB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100.7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" stroked="f">
                      <v:textbox inset="0,0,0,0">
                        <w:txbxContent>
                          <w:p w14:paraId="5B185525" w14:textId="77777777" w:rsidR="00ED1F52" w:rsidRDefault="00ED1F5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232">
              <w:t xml:space="preserve">   </w:t>
            </w:r>
            <w:r w:rsidR="0015175F">
              <w:t>______________________________________________________________________________</w:t>
            </w:r>
          </w:p>
          <w:p w14:paraId="3C396E29" w14:textId="77777777" w:rsidR="0015175F" w:rsidRDefault="008A7232" w:rsidP="008A7232">
            <w:pPr>
              <w:tabs>
                <w:tab w:val="left" w:pos="720"/>
              </w:tabs>
            </w:pPr>
            <w:r>
              <w:t xml:space="preserve">         </w:t>
            </w:r>
            <w:r w:rsidR="00A647BD">
              <w:t xml:space="preserve">                </w:t>
            </w:r>
            <w:r w:rsidR="0015175F">
              <w:t xml:space="preserve">obec                                      </w:t>
            </w:r>
            <w:r w:rsidR="007343F2">
              <w:t xml:space="preserve">       </w:t>
            </w:r>
            <w:r w:rsidR="0015175F">
              <w:t xml:space="preserve">ulica, číslo                                           </w:t>
            </w:r>
            <w:r w:rsidR="007343F2">
              <w:t xml:space="preserve">  </w:t>
            </w:r>
            <w:r w:rsidR="0015175F">
              <w:t xml:space="preserve"> okres</w:t>
            </w:r>
          </w:p>
          <w:p w14:paraId="0243F051" w14:textId="77777777" w:rsidR="008A7232" w:rsidRDefault="008A7232" w:rsidP="008A7232">
            <w:pPr>
              <w:tabs>
                <w:tab w:val="left" w:pos="720"/>
              </w:tabs>
            </w:pPr>
          </w:p>
          <w:p w14:paraId="0367099A" w14:textId="77777777" w:rsidR="0015175F" w:rsidRDefault="0015175F" w:rsidP="008A7232">
            <w:pPr>
              <w:tabs>
                <w:tab w:val="left" w:pos="720"/>
              </w:tabs>
              <w:ind w:left="360"/>
            </w:pPr>
            <w:r>
              <w:t>______________________________________________________________________________</w:t>
            </w:r>
          </w:p>
          <w:p w14:paraId="22E818F0" w14:textId="77777777" w:rsidR="006E794D" w:rsidRDefault="00D0072C" w:rsidP="008A7232">
            <w:pPr>
              <w:tabs>
                <w:tab w:val="left" w:pos="720"/>
              </w:tabs>
              <w:ind w:left="360"/>
            </w:pPr>
            <w:r>
              <w:t xml:space="preserve">  </w:t>
            </w:r>
            <w:r w:rsidR="00A647BD">
              <w:t xml:space="preserve">                </w:t>
            </w:r>
            <w:r w:rsidR="008A7232">
              <w:t xml:space="preserve"> PSČ                                   </w:t>
            </w:r>
            <w:r w:rsidR="007343F2">
              <w:t xml:space="preserve">         </w:t>
            </w:r>
            <w:r w:rsidR="008A7232">
              <w:t xml:space="preserve">   telefón</w:t>
            </w:r>
            <w:r>
              <w:t xml:space="preserve">                                                  č.</w:t>
            </w:r>
            <w:r w:rsidR="00485483">
              <w:t xml:space="preserve"> </w:t>
            </w:r>
            <w:r>
              <w:t>OP</w:t>
            </w:r>
          </w:p>
          <w:p w14:paraId="3D117E4E" w14:textId="77777777" w:rsidR="008A7232" w:rsidRDefault="008A7232" w:rsidP="008A7232">
            <w:pPr>
              <w:tabs>
                <w:tab w:val="left" w:pos="720"/>
              </w:tabs>
              <w:ind w:left="360"/>
            </w:pPr>
          </w:p>
        </w:tc>
      </w:tr>
      <w:tr w:rsidR="006E794D" w14:paraId="5AC0EAE1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EB6B6" w14:textId="77777777" w:rsidR="006E794D" w:rsidRDefault="006E794D">
            <w:pPr>
              <w:tabs>
                <w:tab w:val="left" w:pos="3777"/>
              </w:tabs>
              <w:snapToGrid w:val="0"/>
              <w:ind w:left="360"/>
            </w:pPr>
          </w:p>
          <w:p w14:paraId="65146704" w14:textId="77777777" w:rsidR="006E794D" w:rsidRDefault="00210F3E" w:rsidP="00210F3E">
            <w:pPr>
              <w:tabs>
                <w:tab w:val="left" w:pos="720"/>
                <w:tab w:val="left" w:pos="3777"/>
              </w:tabs>
              <w:spacing w:line="480" w:lineRule="auto"/>
            </w:pPr>
            <w:r>
              <w:t>4.</w:t>
            </w:r>
            <w:r w:rsidR="00485483">
              <w:t xml:space="preserve"> </w:t>
            </w:r>
            <w:r w:rsidR="008A7232">
              <w:t>Štátne občianstvo:  _______________________                  Národnosť:  ____________________</w:t>
            </w:r>
          </w:p>
        </w:tc>
      </w:tr>
      <w:tr w:rsidR="006E794D" w14:paraId="43DAC785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9F31" w14:textId="77777777" w:rsidR="006E794D" w:rsidRDefault="00210F3E" w:rsidP="00210F3E">
            <w:pPr>
              <w:spacing w:line="360" w:lineRule="auto"/>
            </w:pPr>
            <w:r>
              <w:t>5.</w:t>
            </w:r>
            <w:r w:rsidR="00485483">
              <w:t xml:space="preserve"> </w:t>
            </w:r>
            <w:r w:rsidR="008A7232">
              <w:t xml:space="preserve">Kontaktná osoba: </w:t>
            </w:r>
          </w:p>
          <w:p w14:paraId="2A8AF265" w14:textId="77777777" w:rsidR="008A7232" w:rsidRDefault="008A7232" w:rsidP="008A7232">
            <w:pPr>
              <w:spacing w:line="360" w:lineRule="auto"/>
              <w:ind w:left="360"/>
            </w:pPr>
            <w:r>
              <w:t>______________________________________________________________________________</w:t>
            </w:r>
          </w:p>
          <w:p w14:paraId="2F81CD22" w14:textId="77777777" w:rsidR="008A7232" w:rsidRDefault="008A7232" w:rsidP="008A7232">
            <w:pPr>
              <w:spacing w:line="360" w:lineRule="auto"/>
              <w:ind w:left="360"/>
            </w:pPr>
            <w:r>
              <w:t xml:space="preserve">         </w:t>
            </w:r>
            <w:r w:rsidR="00210F3E">
              <w:t xml:space="preserve">   </w:t>
            </w:r>
            <w:r>
              <w:t xml:space="preserve">   priezvisko                                                                 meno </w:t>
            </w:r>
          </w:p>
          <w:p w14:paraId="21A74CEC" w14:textId="77777777" w:rsidR="008A7232" w:rsidRDefault="008A7232" w:rsidP="008A7232">
            <w:pPr>
              <w:spacing w:line="360" w:lineRule="auto"/>
            </w:pPr>
            <w:r>
              <w:t xml:space="preserve">      ______________________________________________________________________________</w:t>
            </w:r>
          </w:p>
          <w:p w14:paraId="2A3EBCB9" w14:textId="77777777" w:rsidR="008A7232" w:rsidRDefault="008A7232" w:rsidP="008A7232">
            <w:pPr>
              <w:spacing w:line="360" w:lineRule="auto"/>
            </w:pPr>
            <w:r>
              <w:t xml:space="preserve">                    korešpondenčná adresa                               telefón                                     e-mail</w:t>
            </w:r>
          </w:p>
        </w:tc>
      </w:tr>
      <w:tr w:rsidR="00A647BD" w14:paraId="1B34F700" w14:textId="77777777" w:rsidTr="00210F3E">
        <w:trPr>
          <w:trHeight w:val="155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09A4" w14:textId="77777777" w:rsidR="00A647BD" w:rsidRDefault="00210F3E" w:rsidP="00210F3E">
            <w:pPr>
              <w:snapToGrid w:val="0"/>
            </w:pPr>
            <w:r>
              <w:t>6.</w:t>
            </w:r>
            <w:r w:rsidR="00485483">
              <w:t xml:space="preserve"> </w:t>
            </w:r>
            <w:r w:rsidR="00A647BD">
              <w:t>Rodinný stav: slobodný(á)</w:t>
            </w:r>
          </w:p>
          <w:p w14:paraId="16EFA7A1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ženatý, vydatá</w:t>
            </w:r>
          </w:p>
          <w:p w14:paraId="02FE972B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rozvedený (á)</w:t>
            </w:r>
          </w:p>
          <w:p w14:paraId="7BFA11A0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ovdovený (á)</w:t>
            </w:r>
          </w:p>
          <w:p w14:paraId="4383327E" w14:textId="77777777" w:rsidR="00A647BD" w:rsidRDefault="00A647BD" w:rsidP="00210F3E">
            <w:pPr>
              <w:snapToGrid w:val="0"/>
              <w:ind w:left="360"/>
            </w:pPr>
            <w:r>
              <w:t xml:space="preserve">                    žije s druhom (družkou)</w:t>
            </w:r>
          </w:p>
        </w:tc>
      </w:tr>
      <w:tr w:rsidR="006E794D" w14:paraId="5AC91C7B" w14:textId="77777777" w:rsidTr="00A647BD">
        <w:trPr>
          <w:trHeight w:val="54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6BB4" w14:textId="77777777" w:rsidR="00A647BD" w:rsidRDefault="00210F3E" w:rsidP="00697295">
            <w:pPr>
              <w:tabs>
                <w:tab w:val="left" w:pos="720"/>
              </w:tabs>
            </w:pPr>
            <w:r>
              <w:t>7.</w:t>
            </w:r>
            <w:r w:rsidR="00485483">
              <w:t xml:space="preserve"> </w:t>
            </w:r>
            <w:r w:rsidR="008A7232">
              <w:t xml:space="preserve">Druh sociálnej služby, </w:t>
            </w:r>
            <w:r w:rsidR="006E794D">
              <w:t xml:space="preserve">ktorú fyzická osoba </w:t>
            </w:r>
            <w:r w:rsidR="008A7232">
              <w:t>požaduje:</w:t>
            </w:r>
            <w:r w:rsidR="006E794D">
              <w:t xml:space="preserve"> </w:t>
            </w:r>
            <w:r w:rsidR="00697295">
              <w:t xml:space="preserve"> opatrovateľská služba</w:t>
            </w:r>
          </w:p>
          <w:p w14:paraId="10D4B4C8" w14:textId="77777777" w:rsidR="00A647BD" w:rsidRDefault="00210F3E" w:rsidP="00210F3E">
            <w:r>
              <w:t>_______________________________________________________________________________________</w:t>
            </w:r>
          </w:p>
          <w:p w14:paraId="4B280EB5" w14:textId="77777777" w:rsidR="00DD05AA" w:rsidRDefault="00A647BD" w:rsidP="00A647BD">
            <w:pPr>
              <w:spacing w:line="360" w:lineRule="auto"/>
            </w:pPr>
            <w:r>
              <w:t>8.</w:t>
            </w:r>
            <w:r w:rsidR="00697295">
              <w:t xml:space="preserve">  Forma sociálnej služby: terénna</w:t>
            </w:r>
            <w:r w:rsidR="001165D0">
              <w:t xml:space="preserve">              </w:t>
            </w:r>
          </w:p>
        </w:tc>
      </w:tr>
      <w:tr w:rsidR="006E794D" w14:paraId="16D3C522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675A5" w14:textId="77777777" w:rsidR="006E794D" w:rsidRDefault="00210F3E" w:rsidP="00210F3E">
            <w:pPr>
              <w:spacing w:line="480" w:lineRule="auto"/>
            </w:pPr>
            <w:r>
              <w:t xml:space="preserve">9. </w:t>
            </w:r>
            <w:r w:rsidR="006D56FB">
              <w:t>Názov poskytovateľa sociálnej služby:</w:t>
            </w:r>
            <w:r w:rsidR="00243BCC">
              <w:t xml:space="preserve"> Nezábudka, n.</w:t>
            </w:r>
            <w:r w:rsidR="00387400">
              <w:t xml:space="preserve"> </w:t>
            </w:r>
            <w:r w:rsidR="00243BCC">
              <w:t>o.</w:t>
            </w:r>
          </w:p>
          <w:p w14:paraId="3FEC2869" w14:textId="77777777" w:rsidR="00A647BD" w:rsidRDefault="00A647BD" w:rsidP="00697295">
            <w:r>
              <w:t xml:space="preserve">    </w:t>
            </w:r>
            <w:r w:rsidR="006D56FB">
              <w:t>Miesto poskytovania sociálnej služby:</w:t>
            </w:r>
            <w:r w:rsidR="00243BCC">
              <w:t xml:space="preserve"> </w:t>
            </w:r>
          </w:p>
          <w:p w14:paraId="61D72C85" w14:textId="77777777" w:rsidR="00697295" w:rsidRPr="00A647BD" w:rsidRDefault="00697295" w:rsidP="00697295"/>
        </w:tc>
      </w:tr>
      <w:tr w:rsidR="006E794D" w14:paraId="264E7B27" w14:textId="77777777" w:rsidTr="00210F3E">
        <w:trPr>
          <w:trHeight w:val="870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3E6285" w14:textId="77777777" w:rsidR="00F02FCE" w:rsidRDefault="00F02FCE" w:rsidP="00210F3E">
            <w:pPr>
              <w:tabs>
                <w:tab w:val="left" w:pos="720"/>
              </w:tabs>
              <w:spacing w:line="360" w:lineRule="auto"/>
            </w:pPr>
          </w:p>
          <w:p w14:paraId="555678DC" w14:textId="77777777" w:rsidR="00A647BD" w:rsidRDefault="00210F3E" w:rsidP="00210F3E">
            <w:pPr>
              <w:tabs>
                <w:tab w:val="left" w:pos="720"/>
              </w:tabs>
              <w:spacing w:line="360" w:lineRule="auto"/>
            </w:pPr>
            <w:r>
              <w:t>10.</w:t>
            </w:r>
            <w:r w:rsidR="00485483">
              <w:t xml:space="preserve"> </w:t>
            </w:r>
            <w:r w:rsidR="006D56FB">
              <w:t>Deň začati</w:t>
            </w:r>
            <w:r w:rsidR="00A647BD">
              <w:t>a poskytovania sociálnej služby</w:t>
            </w:r>
            <w:r w:rsidR="00F02FCE">
              <w:t>: _____________________________________________</w:t>
            </w:r>
          </w:p>
          <w:p w14:paraId="71676304" w14:textId="77777777" w:rsidR="006D56FB" w:rsidRDefault="006D56FB" w:rsidP="006D56FB">
            <w:pPr>
              <w:spacing w:line="360" w:lineRule="auto"/>
              <w:ind w:left="360"/>
            </w:pPr>
          </w:p>
        </w:tc>
      </w:tr>
      <w:tr w:rsidR="00F02FCE" w14:paraId="5EA364B0" w14:textId="77777777" w:rsidTr="00F02FCE">
        <w:trPr>
          <w:trHeight w:val="841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D753D2" w14:textId="77777777" w:rsidR="00F02FCE" w:rsidRDefault="00F02FCE"/>
          <w:p w14:paraId="7EB77228" w14:textId="77777777" w:rsidR="00F02FCE" w:rsidRDefault="00F02FCE">
            <w:r w:rsidRPr="0059582C">
              <w:t xml:space="preserve">11. Žiadateľ žiada poskytovať denne: _________________________________ hodiny/hodín  </w:t>
            </w:r>
          </w:p>
        </w:tc>
      </w:tr>
      <w:tr w:rsidR="00210F3E" w14:paraId="55BF5675" w14:textId="77777777" w:rsidTr="00955C56">
        <w:trPr>
          <w:trHeight w:val="1402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5A8D07" w14:textId="77777777" w:rsidR="00210F3E" w:rsidRDefault="00387400" w:rsidP="00210F3E">
            <w:pPr>
              <w:spacing w:line="360" w:lineRule="auto"/>
            </w:pPr>
            <w:r>
              <w:t>12</w:t>
            </w:r>
            <w:r w:rsidR="00210F3E">
              <w:t>. Čas poskytovania sociálnej služby:  doba neurčitá:</w:t>
            </w:r>
          </w:p>
          <w:p w14:paraId="55E11E42" w14:textId="77777777" w:rsidR="00210F3E" w:rsidRDefault="00210F3E" w:rsidP="006D56FB">
            <w:pPr>
              <w:spacing w:line="360" w:lineRule="auto"/>
              <w:ind w:left="360"/>
            </w:pPr>
            <w:r>
              <w:t xml:space="preserve">                                                          doba určitá do:  ________________________</w:t>
            </w:r>
          </w:p>
          <w:p w14:paraId="3852A637" w14:textId="77777777" w:rsidR="00210F3E" w:rsidRDefault="00210F3E" w:rsidP="00CE490D">
            <w:pPr>
              <w:spacing w:line="360" w:lineRule="auto"/>
              <w:ind w:left="360"/>
            </w:pPr>
            <w:r>
              <w:t xml:space="preserve">                                                           iné: __________________________________ </w:t>
            </w:r>
          </w:p>
        </w:tc>
      </w:tr>
      <w:tr w:rsidR="006E794D" w14:paraId="2A700F23" w14:textId="77777777" w:rsidTr="00955C56">
        <w:trPr>
          <w:trHeight w:val="2957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4B579" w14:textId="77777777" w:rsidR="006E794D" w:rsidRDefault="00387400" w:rsidP="00210F3E">
            <w:pPr>
              <w:tabs>
                <w:tab w:val="left" w:pos="720"/>
              </w:tabs>
              <w:spacing w:line="360" w:lineRule="auto"/>
            </w:pPr>
            <w:r>
              <w:t>13</w:t>
            </w:r>
            <w:r w:rsidR="00210F3E">
              <w:t xml:space="preserve">. </w:t>
            </w:r>
            <w:r w:rsidR="006D56FB">
              <w:t>Osoby v príbuzenskom vzťahu so žiadateľom: (manžel/manželka, rodičia, deti, príp. iné)</w:t>
            </w:r>
          </w:p>
          <w:p w14:paraId="3A92BD2C" w14:textId="592D81FF" w:rsidR="006E794D" w:rsidRDefault="006435E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BB752B" wp14:editId="053B90C5">
                      <wp:extent cx="6613525" cy="1475105"/>
                      <wp:effectExtent l="0" t="3810" r="0" b="0"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35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19"/>
                                    <w:gridCol w:w="1417"/>
                                    <w:gridCol w:w="3261"/>
                                    <w:gridCol w:w="2268"/>
                                  </w:tblGrid>
                                  <w:tr w:rsidR="006D56FB" w14:paraId="3E128CDB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17771D9A" w14:textId="77777777"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4FB75A03" w14:textId="77777777" w:rsidR="006D56FB" w:rsidRDefault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Meno a priezvisko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4805005A" w14:textId="77777777"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02EB5FAE" w14:textId="77777777" w:rsidR="006D56FB" w:rsidRDefault="006D56FB" w:rsidP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Príbuzenský vzťah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1AC247AB" w14:textId="77777777"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2A441A1B" w14:textId="77777777" w:rsidR="006D56FB" w:rsidRDefault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Adresa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11AA4405" w14:textId="77777777"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4C002EDC" w14:textId="77777777" w:rsidR="006D56FB" w:rsidRDefault="006D56FB">
                                        <w:pPr>
                                          <w:jc w:val="center"/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  <w:t></w:t>
                                        </w:r>
                                      </w:p>
                                    </w:tc>
                                  </w:tr>
                                  <w:tr w:rsidR="006D56FB" w14:paraId="74EA9E3E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8B28CB7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4CD3C8C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0988832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26ADCEFE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14:paraId="22859A8C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7C5A4A9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44AD637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608C841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79F7625E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14:paraId="481D1655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A86C3FF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1F1A175B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46FED281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8DE6D8A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14:paraId="7E0F3ACE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1EEE947F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41C388E7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0567EBAD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7EC8F295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14:paraId="6E90DD1C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94FFAA1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C4ECDD3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63B0199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50B944CA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0D12B9B" w14:textId="77777777" w:rsidR="00000000" w:rsidRDefault="00985F3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BB752B" id="Text Box 5" o:spid="_x0000_s1027" type="#_x0000_t202" style="width:520.7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1417"/>
                              <w:gridCol w:w="3261"/>
                              <w:gridCol w:w="2268"/>
                            </w:tblGrid>
                            <w:tr w:rsidR="006D56FB" w14:paraId="3E128CDB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771D9A" w14:textId="77777777"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FB75A03" w14:textId="77777777" w:rsidR="006D56FB" w:rsidRDefault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Meno a priezvisko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805005A" w14:textId="77777777"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2EB5FAE" w14:textId="77777777" w:rsidR="006D56FB" w:rsidRDefault="006D56FB" w:rsidP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Príbuzenský vzťah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C247AB" w14:textId="77777777"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A441A1B" w14:textId="77777777" w:rsidR="006D56FB" w:rsidRDefault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Adresa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AA4405" w14:textId="77777777"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C002EDC" w14:textId="77777777" w:rsidR="006D56FB" w:rsidRDefault="006D56FB">
                                  <w:pPr>
                                    <w:jc w:val="center"/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  <w:t></w:t>
                                  </w:r>
                                </w:p>
                              </w:tc>
                            </w:tr>
                            <w:tr w:rsidR="006D56FB" w14:paraId="74EA9E3E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8B28CB7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CD3C8C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988832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ADCEFE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14:paraId="22859A8C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C5A4A9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4AD637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08C841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F7625E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14:paraId="481D1655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86C3FF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1A175B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FED281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6D8A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14:paraId="7E0F3ACE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EE947F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C388E7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67EBAD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C8F295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14:paraId="6E90DD1C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94FFAA1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4ECDD3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3B0199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944CA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D12B9B" w14:textId="77777777" w:rsidR="00000000" w:rsidRDefault="00985F3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E794D" w14:paraId="6281DC65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17680" w14:textId="77777777" w:rsidR="00600B24" w:rsidRDefault="00600B24" w:rsidP="00600B24">
            <w:pPr>
              <w:spacing w:line="360" w:lineRule="auto"/>
              <w:jc w:val="both"/>
            </w:pPr>
            <w:r>
              <w:t xml:space="preserve">14. Meno a priezvisko, adresa opatrovníka (ak je žiadateľ pozbavený spôsobilosti na právne úkony): </w:t>
            </w:r>
          </w:p>
          <w:p w14:paraId="5B2BDC99" w14:textId="77777777" w:rsidR="00600B24" w:rsidRDefault="00600B24" w:rsidP="00600B24">
            <w:pPr>
              <w:spacing w:line="360" w:lineRule="auto"/>
              <w:jc w:val="both"/>
            </w:pPr>
            <w:r>
              <w:t>_______________________________________________________________________________________</w:t>
            </w:r>
          </w:p>
          <w:p w14:paraId="3CBABA17" w14:textId="77777777" w:rsidR="00846D2D" w:rsidRDefault="00600B24" w:rsidP="00600B24">
            <w:pPr>
              <w:spacing w:line="360" w:lineRule="auto"/>
              <w:jc w:val="both"/>
            </w:pPr>
            <w:r>
              <w:t>právoplatné rozhodnutie Okresného súdu v _______________________ o</w:t>
            </w:r>
            <w:r w:rsidR="00B65193">
              <w:t xml:space="preserve"> obmedzení, </w:t>
            </w:r>
            <w:r>
              <w:t>zbavení spôsobilosti na právne úkony zo dňa ______________________ číslo _____________________________</w:t>
            </w:r>
          </w:p>
        </w:tc>
      </w:tr>
      <w:tr w:rsidR="006E794D" w14:paraId="5A8057AE" w14:textId="77777777" w:rsidTr="00043C31">
        <w:trPr>
          <w:trHeight w:val="288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F8F1" w14:textId="77777777" w:rsidR="007F1579" w:rsidRDefault="00387400" w:rsidP="007F1579">
            <w:pPr>
              <w:jc w:val="both"/>
            </w:pPr>
            <w:r>
              <w:t>15</w:t>
            </w:r>
            <w:r w:rsidR="007F1579">
              <w:t>. Vyhlásenie žiadateľa (</w:t>
            </w:r>
            <w:r w:rsidR="005C7F1C">
              <w:t>splnomocnenej osoby, opatrovníka</w:t>
            </w:r>
            <w:r w:rsidR="007F1579">
              <w:t>):</w:t>
            </w:r>
          </w:p>
          <w:p w14:paraId="798AFEC1" w14:textId="77777777" w:rsidR="00D92346" w:rsidRDefault="00D92346" w:rsidP="007F1579">
            <w:pPr>
              <w:jc w:val="both"/>
            </w:pPr>
          </w:p>
          <w:p w14:paraId="645C1DB5" w14:textId="77777777" w:rsidR="007F1579" w:rsidRDefault="007F1579" w:rsidP="007F1579">
            <w:pPr>
              <w:jc w:val="both"/>
            </w:pPr>
            <w:r>
              <w:t>Vyhlasujem, že všetky údaje v tejto žiadosti som uviedol/a podľa skutočnosti. Som si vedomý/á toho, že nepravdivé údaje by mali za následok prípadné požadovanie náhrady vzniknutej škody, eventuáln</w:t>
            </w:r>
            <w:r w:rsidR="001165D0">
              <w:t>e i trestné stíhanie a ukončenie poskytovania sociálnej služby</w:t>
            </w:r>
            <w:r>
              <w:t xml:space="preserve">. Vyhlasujem, že budem dodržiavať vnútorné predpisy platné v ZSS. </w:t>
            </w:r>
          </w:p>
          <w:p w14:paraId="3CECA2AA" w14:textId="77777777" w:rsidR="00D92346" w:rsidRDefault="00D92346" w:rsidP="00043C31">
            <w:pPr>
              <w:jc w:val="both"/>
            </w:pPr>
          </w:p>
          <w:p w14:paraId="5D291B8A" w14:textId="77777777" w:rsidR="00F44A2E" w:rsidRDefault="00F44A2E" w:rsidP="00F44A2E">
            <w:pPr>
              <w:ind w:left="792" w:hanging="432"/>
              <w:jc w:val="both"/>
            </w:pPr>
            <w:r>
              <w:t xml:space="preserve">Dňa: ___________________________                               ______________________________                   </w:t>
            </w:r>
          </w:p>
          <w:p w14:paraId="0D12576D" w14:textId="77777777" w:rsidR="00F44A2E" w:rsidRDefault="00F44A2E" w:rsidP="00F44A2E">
            <w:pPr>
              <w:jc w:val="both"/>
            </w:pPr>
            <w:r>
              <w:t xml:space="preserve">                                                                                                          vlastnoručný podpis žiadateľa   </w:t>
            </w:r>
          </w:p>
          <w:p w14:paraId="13B09F5B" w14:textId="77777777" w:rsidR="00F44A2E" w:rsidRDefault="00F44A2E" w:rsidP="00F44A2E">
            <w:r>
              <w:t xml:space="preserve">                                                                                                      (splnomocnenej osoby, opatrovníka)</w:t>
            </w:r>
          </w:p>
          <w:p w14:paraId="79DE26B8" w14:textId="77777777" w:rsidR="006E794D" w:rsidRDefault="00F44A2E" w:rsidP="00F44A2E">
            <w:pPr>
              <w:ind w:left="792" w:hanging="432"/>
              <w:jc w:val="both"/>
              <w:rPr>
                <w:sz w:val="20"/>
                <w:szCs w:val="20"/>
              </w:rPr>
            </w:pPr>
            <w:r>
              <w:t xml:space="preserve">                     </w:t>
            </w:r>
          </w:p>
        </w:tc>
      </w:tr>
      <w:tr w:rsidR="0002293E" w14:paraId="29436019" w14:textId="77777777" w:rsidTr="00043C31">
        <w:trPr>
          <w:trHeight w:val="288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08B5A" w14:textId="77777777" w:rsidR="0002293E" w:rsidRPr="007161E7" w:rsidRDefault="0002293E" w:rsidP="0002293E">
            <w:pPr>
              <w:spacing w:line="276" w:lineRule="auto"/>
            </w:pPr>
            <w:r>
              <w:t>16</w:t>
            </w:r>
            <w:r w:rsidRPr="007161E7">
              <w:t>. Zoznam príloh:</w:t>
            </w:r>
          </w:p>
          <w:p w14:paraId="77DEA6B3" w14:textId="77777777" w:rsidR="0002293E" w:rsidRPr="006A7703" w:rsidRDefault="0002293E" w:rsidP="0002293E">
            <w:pPr>
              <w:spacing w:line="276" w:lineRule="auto"/>
              <w:ind w:left="720"/>
              <w:rPr>
                <w:b/>
              </w:rPr>
            </w:pPr>
          </w:p>
          <w:p w14:paraId="33AE2B45" w14:textId="77777777" w:rsidR="0002293E" w:rsidRPr="001C04A2" w:rsidRDefault="00F52006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integrovaný posudok</w:t>
            </w:r>
          </w:p>
          <w:p w14:paraId="3BBED4DA" w14:textId="77777777"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>potvrdenie o príjme za predchádzajúci kalendárny mesiac</w:t>
            </w:r>
            <w:r>
              <w:t xml:space="preserve"> (rozhodnutie sociálnej poisťovne o dôchodku, zmluva o prenájme, a pod.)</w:t>
            </w:r>
          </w:p>
          <w:p w14:paraId="22F8806B" w14:textId="77777777"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doklady o majetkových pomeroch (Vyhlásenie o majetku fyzickej osoby na účely platenia úhrady za sociálnu službu, vklady v bankách a pod.)</w:t>
            </w:r>
          </w:p>
          <w:p w14:paraId="32635ED1" w14:textId="77777777"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iné doklady, ktoré sú podkladom pre uzatvorenie zmluvy (napr. </w:t>
            </w:r>
            <w:r w:rsidR="007638EA">
              <w:t xml:space="preserve">generálna plná moc, </w:t>
            </w:r>
            <w:r>
              <w:t>právoplatné rozhodnutie súdu o zbavení spôsobilosti na právne úkony)</w:t>
            </w:r>
          </w:p>
          <w:p w14:paraId="29393884" w14:textId="77777777"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súhlas dotknutej osoby so spracovaním osobných údajov</w:t>
            </w:r>
          </w:p>
          <w:p w14:paraId="1339E976" w14:textId="77777777"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zoznam úkonov sebaobsluhy, úkonov</w:t>
            </w:r>
            <w:r w:rsidRPr="00E0110C">
              <w:t xml:space="preserve"> starostlivosti o domácnosť a  základné sociálne aktivity </w:t>
            </w:r>
            <w:r w:rsidR="00F52006">
              <w:t>(</w:t>
            </w:r>
            <w:r w:rsidRPr="00E0110C">
              <w:t>príloha k žiadosti o poskytovanie opatrovateľskej služby</w:t>
            </w:r>
            <w:r>
              <w:t>)</w:t>
            </w:r>
            <w:r w:rsidR="00F52006">
              <w:t xml:space="preserve"> ????</w:t>
            </w:r>
          </w:p>
          <w:p w14:paraId="2FBE0E9D" w14:textId="77777777" w:rsidR="0002293E" w:rsidRDefault="0002293E" w:rsidP="007F1579">
            <w:pPr>
              <w:jc w:val="both"/>
            </w:pPr>
          </w:p>
        </w:tc>
      </w:tr>
    </w:tbl>
    <w:p w14:paraId="18CA685D" w14:textId="77777777" w:rsidR="00955C56" w:rsidRDefault="00955C56" w:rsidP="00955C56">
      <w:pPr>
        <w:spacing w:line="276" w:lineRule="auto"/>
        <w:rPr>
          <w:sz w:val="20"/>
          <w:szCs w:val="20"/>
        </w:rPr>
      </w:pPr>
    </w:p>
    <w:p w14:paraId="281283FD" w14:textId="77777777" w:rsidR="00526418" w:rsidRDefault="00526418"/>
    <w:p w14:paraId="695E5055" w14:textId="77777777" w:rsidR="00EF1E96" w:rsidRDefault="00EF1E96"/>
    <w:sectPr w:rsidR="00EF1E96">
      <w:footnotePr>
        <w:pos w:val="beneathText"/>
      </w:footnotePr>
      <w:pgSz w:w="11905" w:h="16837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0BED" w14:textId="77777777" w:rsidR="00985F39" w:rsidRDefault="00985F39" w:rsidP="00715075">
      <w:r>
        <w:separator/>
      </w:r>
    </w:p>
  </w:endnote>
  <w:endnote w:type="continuationSeparator" w:id="0">
    <w:p w14:paraId="6B3B0103" w14:textId="77777777" w:rsidR="00985F39" w:rsidRDefault="00985F39" w:rsidP="007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A908" w14:textId="77777777" w:rsidR="00985F39" w:rsidRDefault="00985F39" w:rsidP="00715075">
      <w:r>
        <w:separator/>
      </w:r>
    </w:p>
  </w:footnote>
  <w:footnote w:type="continuationSeparator" w:id="0">
    <w:p w14:paraId="4B7ABE51" w14:textId="77777777" w:rsidR="00985F39" w:rsidRDefault="00985F39" w:rsidP="007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7F456F"/>
    <w:multiLevelType w:val="hybridMultilevel"/>
    <w:tmpl w:val="DCC4E4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CF8"/>
    <w:multiLevelType w:val="hybridMultilevel"/>
    <w:tmpl w:val="B310EA72"/>
    <w:lvl w:ilvl="0" w:tplc="985435A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3535488"/>
    <w:multiLevelType w:val="hybridMultilevel"/>
    <w:tmpl w:val="8CAE7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F7C"/>
    <w:multiLevelType w:val="hybridMultilevel"/>
    <w:tmpl w:val="B726BAD6"/>
    <w:lvl w:ilvl="0" w:tplc="400A5308">
      <w:start w:val="1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4D00AA7"/>
    <w:multiLevelType w:val="hybridMultilevel"/>
    <w:tmpl w:val="BD3E66C8"/>
    <w:lvl w:ilvl="0" w:tplc="7BEC9B34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9B66C29"/>
    <w:multiLevelType w:val="hybridMultilevel"/>
    <w:tmpl w:val="243EA8AE"/>
    <w:lvl w:ilvl="0" w:tplc="24B6B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1584"/>
    <w:multiLevelType w:val="multilevel"/>
    <w:tmpl w:val="44D037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0" w15:restartNumberingAfterBreak="0">
    <w:nsid w:val="56FA6C64"/>
    <w:multiLevelType w:val="hybridMultilevel"/>
    <w:tmpl w:val="2430A5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8F8"/>
    <w:multiLevelType w:val="multilevel"/>
    <w:tmpl w:val="5E4AA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2" w15:restartNumberingAfterBreak="0">
    <w:nsid w:val="6BF619F1"/>
    <w:multiLevelType w:val="hybridMultilevel"/>
    <w:tmpl w:val="4226072E"/>
    <w:lvl w:ilvl="0" w:tplc="041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93A9F"/>
    <w:multiLevelType w:val="hybridMultilevel"/>
    <w:tmpl w:val="4698AE22"/>
    <w:lvl w:ilvl="0" w:tplc="041B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87349"/>
    <w:multiLevelType w:val="hybridMultilevel"/>
    <w:tmpl w:val="88B40CD2"/>
    <w:lvl w:ilvl="0" w:tplc="D53E4B7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E2609"/>
    <w:multiLevelType w:val="multilevel"/>
    <w:tmpl w:val="9DC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7762A"/>
    <w:multiLevelType w:val="hybridMultilevel"/>
    <w:tmpl w:val="FAFADFA0"/>
    <w:lvl w:ilvl="0" w:tplc="27E4AC26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7" w15:restartNumberingAfterBreak="0">
    <w:nsid w:val="7A6E1753"/>
    <w:multiLevelType w:val="hybridMultilevel"/>
    <w:tmpl w:val="09E2A092"/>
    <w:lvl w:ilvl="0" w:tplc="487884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6E"/>
    <w:rsid w:val="0001478E"/>
    <w:rsid w:val="0002293E"/>
    <w:rsid w:val="00030A7D"/>
    <w:rsid w:val="00031C6A"/>
    <w:rsid w:val="00043C31"/>
    <w:rsid w:val="00064A33"/>
    <w:rsid w:val="0007080B"/>
    <w:rsid w:val="00070AB8"/>
    <w:rsid w:val="00084EFF"/>
    <w:rsid w:val="000C6352"/>
    <w:rsid w:val="000D2606"/>
    <w:rsid w:val="00107881"/>
    <w:rsid w:val="00110CA5"/>
    <w:rsid w:val="001165D0"/>
    <w:rsid w:val="00116880"/>
    <w:rsid w:val="0015175F"/>
    <w:rsid w:val="00172E40"/>
    <w:rsid w:val="00194993"/>
    <w:rsid w:val="001A1952"/>
    <w:rsid w:val="001C04A2"/>
    <w:rsid w:val="001C41D8"/>
    <w:rsid w:val="001C742C"/>
    <w:rsid w:val="001F2A7A"/>
    <w:rsid w:val="00210F3E"/>
    <w:rsid w:val="00243BCC"/>
    <w:rsid w:val="0029400B"/>
    <w:rsid w:val="002B1B80"/>
    <w:rsid w:val="002D6A08"/>
    <w:rsid w:val="002F617E"/>
    <w:rsid w:val="003120E3"/>
    <w:rsid w:val="00314E5E"/>
    <w:rsid w:val="00324C13"/>
    <w:rsid w:val="003816C9"/>
    <w:rsid w:val="00387400"/>
    <w:rsid w:val="00387B05"/>
    <w:rsid w:val="00436B7D"/>
    <w:rsid w:val="00440E8B"/>
    <w:rsid w:val="00461ED3"/>
    <w:rsid w:val="00483AD2"/>
    <w:rsid w:val="00485483"/>
    <w:rsid w:val="004967FF"/>
    <w:rsid w:val="004A718E"/>
    <w:rsid w:val="004F6036"/>
    <w:rsid w:val="00504C74"/>
    <w:rsid w:val="00511785"/>
    <w:rsid w:val="00526418"/>
    <w:rsid w:val="00582DE3"/>
    <w:rsid w:val="005C7F1C"/>
    <w:rsid w:val="005D2623"/>
    <w:rsid w:val="005D7DC7"/>
    <w:rsid w:val="005E35EC"/>
    <w:rsid w:val="00600B24"/>
    <w:rsid w:val="00623B7C"/>
    <w:rsid w:val="0062421C"/>
    <w:rsid w:val="00632FA4"/>
    <w:rsid w:val="00637D33"/>
    <w:rsid w:val="006435E7"/>
    <w:rsid w:val="006759CA"/>
    <w:rsid w:val="00692AED"/>
    <w:rsid w:val="00697295"/>
    <w:rsid w:val="006A7703"/>
    <w:rsid w:val="006B4677"/>
    <w:rsid w:val="006D56FB"/>
    <w:rsid w:val="006E4258"/>
    <w:rsid w:val="006E5050"/>
    <w:rsid w:val="006E794D"/>
    <w:rsid w:val="006F286E"/>
    <w:rsid w:val="00705975"/>
    <w:rsid w:val="00715075"/>
    <w:rsid w:val="007161E7"/>
    <w:rsid w:val="007335B9"/>
    <w:rsid w:val="007343F2"/>
    <w:rsid w:val="00744FD1"/>
    <w:rsid w:val="00763481"/>
    <w:rsid w:val="007638EA"/>
    <w:rsid w:val="00777404"/>
    <w:rsid w:val="00786123"/>
    <w:rsid w:val="00794029"/>
    <w:rsid w:val="007C38F0"/>
    <w:rsid w:val="007D3AF5"/>
    <w:rsid w:val="007F1579"/>
    <w:rsid w:val="007F239A"/>
    <w:rsid w:val="007F33C4"/>
    <w:rsid w:val="008234B6"/>
    <w:rsid w:val="0083282F"/>
    <w:rsid w:val="00844D91"/>
    <w:rsid w:val="00846D2D"/>
    <w:rsid w:val="0085567B"/>
    <w:rsid w:val="00857CAC"/>
    <w:rsid w:val="008853BC"/>
    <w:rsid w:val="00893FC4"/>
    <w:rsid w:val="008A7232"/>
    <w:rsid w:val="008C71A7"/>
    <w:rsid w:val="008D0B12"/>
    <w:rsid w:val="008E3F4B"/>
    <w:rsid w:val="008F58AC"/>
    <w:rsid w:val="009071B8"/>
    <w:rsid w:val="00955C56"/>
    <w:rsid w:val="00985F39"/>
    <w:rsid w:val="009B6E78"/>
    <w:rsid w:val="009C4DEB"/>
    <w:rsid w:val="00A349B0"/>
    <w:rsid w:val="00A44252"/>
    <w:rsid w:val="00A647BD"/>
    <w:rsid w:val="00A85E0D"/>
    <w:rsid w:val="00A87007"/>
    <w:rsid w:val="00A908F5"/>
    <w:rsid w:val="00AC3B21"/>
    <w:rsid w:val="00AE0A20"/>
    <w:rsid w:val="00AE322A"/>
    <w:rsid w:val="00AE7EF0"/>
    <w:rsid w:val="00B232E6"/>
    <w:rsid w:val="00B65193"/>
    <w:rsid w:val="00B67077"/>
    <w:rsid w:val="00B879E5"/>
    <w:rsid w:val="00B97BD3"/>
    <w:rsid w:val="00BD04D7"/>
    <w:rsid w:val="00BF65C6"/>
    <w:rsid w:val="00C02F05"/>
    <w:rsid w:val="00C077F7"/>
    <w:rsid w:val="00C20B39"/>
    <w:rsid w:val="00C3695C"/>
    <w:rsid w:val="00CA35CA"/>
    <w:rsid w:val="00CE490D"/>
    <w:rsid w:val="00D0072C"/>
    <w:rsid w:val="00D030B0"/>
    <w:rsid w:val="00D21C86"/>
    <w:rsid w:val="00D22104"/>
    <w:rsid w:val="00D22EED"/>
    <w:rsid w:val="00D667B3"/>
    <w:rsid w:val="00D92346"/>
    <w:rsid w:val="00D95C26"/>
    <w:rsid w:val="00DB3370"/>
    <w:rsid w:val="00DC43B2"/>
    <w:rsid w:val="00DD05AA"/>
    <w:rsid w:val="00DF7E09"/>
    <w:rsid w:val="00E0110C"/>
    <w:rsid w:val="00E05CDB"/>
    <w:rsid w:val="00E14EB4"/>
    <w:rsid w:val="00E26831"/>
    <w:rsid w:val="00E32B3A"/>
    <w:rsid w:val="00E97EC3"/>
    <w:rsid w:val="00EC5827"/>
    <w:rsid w:val="00ED1F52"/>
    <w:rsid w:val="00EF1E96"/>
    <w:rsid w:val="00F02FCE"/>
    <w:rsid w:val="00F35DBC"/>
    <w:rsid w:val="00F44A2E"/>
    <w:rsid w:val="00F52006"/>
    <w:rsid w:val="00F53F62"/>
    <w:rsid w:val="00F565C2"/>
    <w:rsid w:val="00F619AF"/>
    <w:rsid w:val="00F65F19"/>
    <w:rsid w:val="00F844FD"/>
    <w:rsid w:val="00F96E2A"/>
    <w:rsid w:val="00FB5431"/>
    <w:rsid w:val="00FC54BD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8FB9"/>
  <w15:chartTrackingRefBased/>
  <w15:docId w15:val="{FAC2B5CE-8BD0-4C2B-A6C4-2D8897B1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link w:val="Nadpis1Char"/>
    <w:qFormat/>
    <w:rsid w:val="00A44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rsid w:val="00715075"/>
    <w:pPr>
      <w:tabs>
        <w:tab w:val="center" w:pos="4536"/>
        <w:tab w:val="right" w:pos="9072"/>
      </w:tabs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HlavikaChar">
    <w:name w:val="Hlavička Char"/>
    <w:link w:val="Hlavika"/>
    <w:rsid w:val="00715075"/>
    <w:rPr>
      <w:lang w:val="en-US" w:eastAsia="en-US"/>
    </w:rPr>
  </w:style>
  <w:style w:type="paragraph" w:customStyle="1" w:styleId="text">
    <w:name w:val="text"/>
    <w:basedOn w:val="Normlny"/>
    <w:rsid w:val="00715075"/>
    <w:pPr>
      <w:suppressAutoHyphens w:val="0"/>
      <w:spacing w:line="210" w:lineRule="atLeast"/>
    </w:pPr>
    <w:rPr>
      <w:rFonts w:ascii="Verdana" w:hAnsi="Verdana"/>
      <w:color w:val="000000"/>
      <w:sz w:val="15"/>
      <w:szCs w:val="15"/>
      <w:lang w:eastAsia="sk-SK"/>
    </w:rPr>
  </w:style>
  <w:style w:type="paragraph" w:styleId="Textpoznmkypodiarou">
    <w:name w:val="footnote text"/>
    <w:basedOn w:val="Normlny"/>
    <w:link w:val="TextpoznmkypodiarouChar"/>
    <w:rsid w:val="00715075"/>
    <w:pPr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TextpoznmkypodiarouChar">
    <w:name w:val="Text poznámky pod čiarou Char"/>
    <w:link w:val="Textpoznmkypodiarou"/>
    <w:rsid w:val="00715075"/>
    <w:rPr>
      <w:lang w:val="en-US" w:eastAsia="en-US"/>
    </w:rPr>
  </w:style>
  <w:style w:type="character" w:styleId="Odkaznapoznmkupodiarou">
    <w:name w:val="footnote reference"/>
    <w:rsid w:val="00715075"/>
    <w:rPr>
      <w:vertAlign w:val="superscript"/>
    </w:rPr>
  </w:style>
  <w:style w:type="paragraph" w:styleId="Odsekzoznamu">
    <w:name w:val="List Paragraph"/>
    <w:basedOn w:val="Normlny"/>
    <w:uiPriority w:val="99"/>
    <w:qFormat/>
    <w:rsid w:val="001165D0"/>
    <w:pPr>
      <w:suppressAutoHyphens w:val="0"/>
      <w:ind w:left="720"/>
      <w:contextualSpacing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rsid w:val="00692AED"/>
    <w:pPr>
      <w:suppressAutoHyphens w:val="0"/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uiPriority w:val="99"/>
    <w:rsid w:val="00692AED"/>
    <w:rPr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A442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143C-979C-4DB0-9A9F-123C9855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Nezábudka n.o.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/>
  <cp:keywords/>
  <cp:lastModifiedBy>admin</cp:lastModifiedBy>
  <cp:revision>4</cp:revision>
  <cp:lastPrinted>2021-12-28T12:59:00Z</cp:lastPrinted>
  <dcterms:created xsi:type="dcterms:W3CDTF">2025-09-26T05:20:00Z</dcterms:created>
  <dcterms:modified xsi:type="dcterms:W3CDTF">2025-09-26T09:04:00Z</dcterms:modified>
</cp:coreProperties>
</file>